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6F46" w:rsidRPr="00E653A0" w:rsidRDefault="00736F46" w:rsidP="00015F2A">
      <w:pPr>
        <w:spacing w:line="240" w:lineRule="auto"/>
        <w:jc w:val="right"/>
        <w:rPr>
          <w:rFonts w:ascii="Georgia" w:hAnsi="Georgia"/>
          <w:sz w:val="22"/>
          <w:szCs w:val="22"/>
        </w:rPr>
      </w:pPr>
      <w:r w:rsidRPr="00E653A0">
        <w:rPr>
          <w:rFonts w:ascii="Georgia" w:hAnsi="Georgia"/>
          <w:sz w:val="22"/>
          <w:szCs w:val="22"/>
        </w:rPr>
        <w:t xml:space="preserve">Tarnów; </w:t>
      </w:r>
      <w:proofErr w:type="gramStart"/>
      <w:r w:rsidRPr="00E653A0">
        <w:rPr>
          <w:rFonts w:ascii="Georgia" w:hAnsi="Georgia"/>
          <w:sz w:val="22"/>
          <w:szCs w:val="22"/>
        </w:rPr>
        <w:t>dnia .............................. r</w:t>
      </w:r>
      <w:proofErr w:type="gramEnd"/>
      <w:r w:rsidRPr="00E653A0">
        <w:rPr>
          <w:rFonts w:ascii="Georgia" w:hAnsi="Georgia"/>
          <w:sz w:val="22"/>
          <w:szCs w:val="22"/>
        </w:rPr>
        <w:t>.</w:t>
      </w:r>
    </w:p>
    <w:p w:rsidR="00736F46" w:rsidRPr="00934618" w:rsidRDefault="00736F46" w:rsidP="00615DCC">
      <w:pPr>
        <w:spacing w:line="240" w:lineRule="auto"/>
        <w:ind w:left="0" w:firstLine="0"/>
        <w:rPr>
          <w:rFonts w:ascii="Georgia" w:hAnsi="Georgia"/>
        </w:rPr>
      </w:pPr>
    </w:p>
    <w:p w:rsidR="00736F46" w:rsidRPr="00934618" w:rsidRDefault="00736F46" w:rsidP="00736F46">
      <w:pPr>
        <w:rPr>
          <w:rFonts w:ascii="Georgia" w:hAnsi="Georgia"/>
          <w:i/>
          <w:sz w:val="16"/>
          <w:szCs w:val="16"/>
        </w:rPr>
      </w:pPr>
      <w:r w:rsidRPr="00934618">
        <w:rPr>
          <w:rFonts w:ascii="Georgia" w:hAnsi="Georgia"/>
          <w:sz w:val="16"/>
          <w:szCs w:val="16"/>
        </w:rPr>
        <w:t xml:space="preserve">                         </w:t>
      </w:r>
    </w:p>
    <w:p w:rsidR="00736F46" w:rsidRDefault="00736F46" w:rsidP="00736F46">
      <w:pPr>
        <w:jc w:val="center"/>
        <w:rPr>
          <w:rFonts w:ascii="Georgia" w:hAnsi="Georgia"/>
          <w:b/>
        </w:rPr>
      </w:pPr>
    </w:p>
    <w:p w:rsidR="00736F46" w:rsidRPr="00501EEB" w:rsidRDefault="00736F46" w:rsidP="00736F46">
      <w:pPr>
        <w:jc w:val="center"/>
        <w:rPr>
          <w:rFonts w:ascii="Georgia" w:hAnsi="Georgia"/>
          <w:sz w:val="28"/>
          <w:szCs w:val="28"/>
        </w:rPr>
      </w:pPr>
    </w:p>
    <w:p w:rsidR="00736F46" w:rsidRPr="00E653A0" w:rsidRDefault="00736F46" w:rsidP="00736F46">
      <w:pPr>
        <w:jc w:val="center"/>
        <w:rPr>
          <w:rFonts w:ascii="Georgia" w:hAnsi="Georgia"/>
          <w:b/>
        </w:rPr>
      </w:pPr>
      <w:r w:rsidRPr="00E653A0">
        <w:rPr>
          <w:rFonts w:ascii="Georgia" w:hAnsi="Georgia"/>
          <w:b/>
        </w:rPr>
        <w:t>OŚWIADCZENIE</w:t>
      </w:r>
      <w:r w:rsidR="005A45F9" w:rsidRPr="00E653A0">
        <w:rPr>
          <w:rFonts w:ascii="Georgia" w:hAnsi="Georgia"/>
          <w:b/>
        </w:rPr>
        <w:t xml:space="preserve"> RODZICA/OPIEKUNA PRAWNEGO</w:t>
      </w:r>
    </w:p>
    <w:p w:rsidR="00736F46" w:rsidRPr="006A3D28" w:rsidRDefault="00736F46" w:rsidP="00736F46">
      <w:pPr>
        <w:jc w:val="center"/>
        <w:rPr>
          <w:rFonts w:ascii="Georgia" w:hAnsi="Georgia"/>
          <w:b/>
          <w:sz w:val="22"/>
          <w:szCs w:val="22"/>
        </w:rPr>
      </w:pPr>
      <w:proofErr w:type="gramStart"/>
      <w:r w:rsidRPr="006A3D28">
        <w:rPr>
          <w:rFonts w:ascii="Georgia" w:hAnsi="Georgia"/>
          <w:b/>
          <w:sz w:val="22"/>
          <w:szCs w:val="22"/>
        </w:rPr>
        <w:t>o</w:t>
      </w:r>
      <w:proofErr w:type="gramEnd"/>
      <w:r w:rsidRPr="006A3D28">
        <w:rPr>
          <w:rFonts w:ascii="Georgia" w:hAnsi="Georgia"/>
          <w:b/>
          <w:sz w:val="22"/>
          <w:szCs w:val="22"/>
        </w:rPr>
        <w:t xml:space="preserve"> miejscu zamieszkania krewnych dziecka</w:t>
      </w:r>
    </w:p>
    <w:p w:rsidR="000C2EA0" w:rsidRPr="006A3D28" w:rsidRDefault="00651B7A" w:rsidP="00736F46">
      <w:pPr>
        <w:jc w:val="center"/>
        <w:rPr>
          <w:rFonts w:ascii="Georgia" w:hAnsi="Georgia"/>
          <w:b/>
          <w:sz w:val="22"/>
          <w:szCs w:val="22"/>
        </w:rPr>
      </w:pPr>
      <w:proofErr w:type="gramStart"/>
      <w:r w:rsidRPr="006A3D28">
        <w:rPr>
          <w:rFonts w:ascii="Georgia" w:hAnsi="Georgia"/>
          <w:b/>
          <w:sz w:val="22"/>
          <w:szCs w:val="22"/>
        </w:rPr>
        <w:t>wspierających</w:t>
      </w:r>
      <w:proofErr w:type="gramEnd"/>
      <w:r w:rsidR="005A45F9" w:rsidRPr="006A3D28">
        <w:rPr>
          <w:rFonts w:ascii="Georgia" w:hAnsi="Georgia"/>
          <w:b/>
          <w:sz w:val="22"/>
          <w:szCs w:val="22"/>
        </w:rPr>
        <w:t xml:space="preserve"> rodziców/opiekunów prawnych</w:t>
      </w:r>
      <w:r w:rsidR="009878A6" w:rsidRPr="006A3D28">
        <w:rPr>
          <w:rFonts w:ascii="Georgia" w:hAnsi="Georgia"/>
          <w:b/>
          <w:sz w:val="22"/>
          <w:szCs w:val="22"/>
        </w:rPr>
        <w:t xml:space="preserve"> </w:t>
      </w:r>
    </w:p>
    <w:p w:rsidR="000C2EA0" w:rsidRPr="006A3D28" w:rsidRDefault="000C2EA0" w:rsidP="00736F46">
      <w:pPr>
        <w:jc w:val="center"/>
        <w:rPr>
          <w:rFonts w:ascii="Georgia" w:hAnsi="Georgia"/>
          <w:b/>
          <w:sz w:val="22"/>
          <w:szCs w:val="22"/>
        </w:rPr>
      </w:pPr>
      <w:proofErr w:type="gramStart"/>
      <w:r w:rsidRPr="006A3D28">
        <w:rPr>
          <w:rFonts w:ascii="Georgia" w:hAnsi="Georgia"/>
          <w:b/>
          <w:sz w:val="22"/>
          <w:szCs w:val="22"/>
        </w:rPr>
        <w:t>w</w:t>
      </w:r>
      <w:proofErr w:type="gramEnd"/>
      <w:r w:rsidRPr="006A3D28">
        <w:rPr>
          <w:rFonts w:ascii="Georgia" w:hAnsi="Georgia"/>
          <w:b/>
          <w:sz w:val="22"/>
          <w:szCs w:val="22"/>
        </w:rPr>
        <w:t xml:space="preserve"> zapewnieniu mu należytej opieki</w:t>
      </w:r>
    </w:p>
    <w:p w:rsidR="005A45F9" w:rsidRPr="005A45F9" w:rsidRDefault="005A45F9" w:rsidP="00736F46">
      <w:pPr>
        <w:jc w:val="center"/>
        <w:rPr>
          <w:rFonts w:ascii="Georgia" w:hAnsi="Georgia"/>
          <w:b/>
        </w:rPr>
      </w:pPr>
      <w:bookmarkStart w:id="0" w:name="_GoBack"/>
      <w:bookmarkEnd w:id="0"/>
    </w:p>
    <w:p w:rsidR="00736F46" w:rsidRDefault="00736F46" w:rsidP="00736F46">
      <w:pPr>
        <w:spacing w:line="360" w:lineRule="auto"/>
        <w:rPr>
          <w:rFonts w:ascii="Georgia" w:hAnsi="Georgia"/>
          <w:b/>
          <w:color w:val="FF0000"/>
        </w:rPr>
      </w:pPr>
      <w:r>
        <w:rPr>
          <w:rFonts w:ascii="Georgia" w:hAnsi="Georgia"/>
          <w:b/>
          <w:color w:val="FF0000"/>
        </w:rPr>
        <w:tab/>
      </w:r>
    </w:p>
    <w:p w:rsidR="00FE6896" w:rsidRPr="00E653A0" w:rsidRDefault="00873E2C" w:rsidP="00FE6896">
      <w:pPr>
        <w:spacing w:line="240" w:lineRule="auto"/>
        <w:ind w:left="0" w:firstLine="709"/>
        <w:jc w:val="both"/>
        <w:rPr>
          <w:rFonts w:ascii="Georgia" w:hAnsi="Georgia"/>
          <w:sz w:val="22"/>
          <w:szCs w:val="22"/>
        </w:rPr>
      </w:pPr>
      <w:r w:rsidRPr="00E653A0">
        <w:rPr>
          <w:rFonts w:ascii="Georgia" w:hAnsi="Georgia"/>
          <w:sz w:val="22"/>
          <w:szCs w:val="22"/>
        </w:rPr>
        <w:t>O</w:t>
      </w:r>
      <w:r w:rsidR="00736F46" w:rsidRPr="00E653A0">
        <w:rPr>
          <w:rFonts w:ascii="Georgia" w:hAnsi="Georgia"/>
          <w:sz w:val="22"/>
          <w:szCs w:val="22"/>
        </w:rPr>
        <w:t>świadczam, że krewni</w:t>
      </w:r>
      <w:r w:rsidR="00C810CF" w:rsidRPr="00E653A0">
        <w:rPr>
          <w:rFonts w:ascii="Georgia" w:hAnsi="Georgia"/>
          <w:sz w:val="22"/>
          <w:szCs w:val="22"/>
        </w:rPr>
        <w:t xml:space="preserve"> mojego</w:t>
      </w:r>
      <w:r w:rsidR="00736F46" w:rsidRPr="00E653A0">
        <w:rPr>
          <w:rFonts w:ascii="Georgia" w:hAnsi="Georgia"/>
          <w:sz w:val="22"/>
          <w:szCs w:val="22"/>
        </w:rPr>
        <w:t xml:space="preserve"> dziecka </w:t>
      </w:r>
      <w:r w:rsidR="00455966" w:rsidRPr="00E653A0">
        <w:rPr>
          <w:rFonts w:ascii="Georgia" w:hAnsi="Georgia"/>
          <w:sz w:val="22"/>
          <w:szCs w:val="22"/>
        </w:rPr>
        <w:t>……………</w:t>
      </w:r>
      <w:r w:rsidRPr="00E653A0">
        <w:rPr>
          <w:rFonts w:ascii="Georgia" w:hAnsi="Georgia"/>
          <w:sz w:val="22"/>
          <w:szCs w:val="22"/>
        </w:rPr>
        <w:t>………………</w:t>
      </w:r>
      <w:r w:rsidR="00E653A0">
        <w:rPr>
          <w:rFonts w:ascii="Georgia" w:hAnsi="Georgia"/>
          <w:sz w:val="22"/>
          <w:szCs w:val="22"/>
        </w:rPr>
        <w:t>…………..</w:t>
      </w:r>
      <w:r w:rsidRPr="00E653A0">
        <w:rPr>
          <w:rFonts w:ascii="Georgia" w:hAnsi="Georgia"/>
          <w:sz w:val="22"/>
          <w:szCs w:val="22"/>
        </w:rPr>
        <w:t>…………………</w:t>
      </w:r>
      <w:r w:rsidR="00FE6896" w:rsidRPr="00E653A0">
        <w:rPr>
          <w:rFonts w:ascii="Georgia" w:hAnsi="Georgia"/>
          <w:sz w:val="22"/>
          <w:szCs w:val="22"/>
        </w:rPr>
        <w:t>…</w:t>
      </w:r>
      <w:r w:rsidR="00DA05D0" w:rsidRPr="00E653A0">
        <w:rPr>
          <w:rFonts w:ascii="Georgia" w:hAnsi="Georgia"/>
          <w:sz w:val="22"/>
          <w:szCs w:val="22"/>
        </w:rPr>
        <w:t>………</w:t>
      </w:r>
    </w:p>
    <w:p w:rsidR="00736F46" w:rsidRPr="00D744FF" w:rsidRDefault="00E653A0" w:rsidP="00E653A0">
      <w:pPr>
        <w:tabs>
          <w:tab w:val="left" w:pos="5387"/>
        </w:tabs>
        <w:spacing w:line="240" w:lineRule="auto"/>
        <w:jc w:val="both"/>
        <w:rPr>
          <w:rFonts w:ascii="Georgia" w:hAnsi="Georgia"/>
        </w:rPr>
      </w:pPr>
      <w:r>
        <w:rPr>
          <w:rFonts w:ascii="Georgia" w:hAnsi="Georgia"/>
          <w:i/>
          <w:sz w:val="16"/>
          <w:szCs w:val="16"/>
        </w:rPr>
        <w:tab/>
      </w:r>
      <w:r>
        <w:rPr>
          <w:rFonts w:ascii="Georgia" w:hAnsi="Georgia"/>
          <w:i/>
          <w:sz w:val="16"/>
          <w:szCs w:val="16"/>
        </w:rPr>
        <w:tab/>
      </w:r>
      <w:r w:rsidR="00736F46" w:rsidRPr="00934618">
        <w:rPr>
          <w:rFonts w:ascii="Georgia" w:hAnsi="Georgia"/>
          <w:i/>
          <w:sz w:val="16"/>
          <w:szCs w:val="16"/>
        </w:rPr>
        <w:t>(</w:t>
      </w:r>
      <w:r w:rsidR="00873E2C">
        <w:rPr>
          <w:rFonts w:ascii="Georgia" w:hAnsi="Georgia"/>
          <w:i/>
          <w:sz w:val="16"/>
          <w:szCs w:val="16"/>
        </w:rPr>
        <w:t xml:space="preserve">imię i nazwisko, </w:t>
      </w:r>
      <w:r w:rsidR="00DA05D0">
        <w:rPr>
          <w:rFonts w:ascii="Georgia" w:hAnsi="Georgia"/>
          <w:i/>
          <w:sz w:val="16"/>
          <w:szCs w:val="16"/>
        </w:rPr>
        <w:t>s</w:t>
      </w:r>
      <w:r w:rsidR="00455966">
        <w:rPr>
          <w:rFonts w:ascii="Georgia" w:hAnsi="Georgia"/>
          <w:i/>
          <w:sz w:val="16"/>
          <w:szCs w:val="16"/>
        </w:rPr>
        <w:t xml:space="preserve">topień </w:t>
      </w:r>
      <w:r w:rsidR="00900BCE">
        <w:rPr>
          <w:rFonts w:ascii="Georgia" w:hAnsi="Georgia"/>
          <w:i/>
          <w:sz w:val="16"/>
          <w:szCs w:val="16"/>
        </w:rPr>
        <w:t>pokrewieństwa)</w:t>
      </w:r>
    </w:p>
    <w:p w:rsidR="00615DCC" w:rsidRDefault="00615DCC" w:rsidP="00D744FF">
      <w:pPr>
        <w:spacing w:line="240" w:lineRule="auto"/>
        <w:ind w:left="0" w:firstLine="0"/>
        <w:jc w:val="both"/>
        <w:rPr>
          <w:rFonts w:ascii="Georgia" w:hAnsi="Georgia"/>
          <w:i/>
          <w:sz w:val="16"/>
          <w:szCs w:val="16"/>
        </w:rPr>
      </w:pPr>
    </w:p>
    <w:p w:rsidR="00873E2C" w:rsidRPr="00E653A0" w:rsidRDefault="00900BCE" w:rsidP="00D744FF">
      <w:pPr>
        <w:spacing w:line="240" w:lineRule="auto"/>
        <w:ind w:left="0" w:firstLine="0"/>
        <w:jc w:val="both"/>
        <w:rPr>
          <w:rFonts w:ascii="Georgia" w:hAnsi="Georgia"/>
          <w:sz w:val="22"/>
          <w:szCs w:val="22"/>
        </w:rPr>
      </w:pPr>
      <w:proofErr w:type="gramStart"/>
      <w:r w:rsidRPr="00E653A0">
        <w:rPr>
          <w:rFonts w:ascii="Georgia" w:hAnsi="Georgia"/>
          <w:sz w:val="22"/>
          <w:szCs w:val="22"/>
        </w:rPr>
        <w:t>zamieszkują</w:t>
      </w:r>
      <w:proofErr w:type="gramEnd"/>
      <w:r w:rsidR="00873E2C" w:rsidRPr="00E653A0">
        <w:rPr>
          <w:rFonts w:ascii="Georgia" w:hAnsi="Georgia"/>
          <w:sz w:val="22"/>
          <w:szCs w:val="22"/>
        </w:rPr>
        <w:t xml:space="preserve"> w </w:t>
      </w:r>
      <w:r w:rsidR="00736F46" w:rsidRPr="00E653A0">
        <w:rPr>
          <w:rFonts w:ascii="Georgia" w:hAnsi="Georgia"/>
          <w:sz w:val="22"/>
          <w:szCs w:val="22"/>
        </w:rPr>
        <w:t xml:space="preserve"> </w:t>
      </w:r>
      <w:r w:rsidR="002E59C5" w:rsidRPr="00E653A0">
        <w:rPr>
          <w:rFonts w:ascii="Georgia" w:hAnsi="Georgia"/>
          <w:sz w:val="22"/>
          <w:szCs w:val="22"/>
        </w:rPr>
        <w:t>……………………………..</w:t>
      </w:r>
      <w:r w:rsidR="00873E2C" w:rsidRPr="00E653A0">
        <w:rPr>
          <w:rFonts w:ascii="Georgia" w:hAnsi="Georgia"/>
          <w:sz w:val="22"/>
          <w:szCs w:val="22"/>
        </w:rPr>
        <w:t xml:space="preserve">…. </w:t>
      </w:r>
      <w:r w:rsidR="00E653A0">
        <w:rPr>
          <w:rFonts w:ascii="Georgia" w:hAnsi="Georgia"/>
          <w:sz w:val="22"/>
          <w:szCs w:val="22"/>
        </w:rPr>
        <w:t xml:space="preserve"> </w:t>
      </w:r>
      <w:proofErr w:type="gramStart"/>
      <w:r w:rsidR="00873E2C" w:rsidRPr="00E653A0">
        <w:rPr>
          <w:rFonts w:ascii="Georgia" w:hAnsi="Georgia"/>
          <w:sz w:val="22"/>
          <w:szCs w:val="22"/>
        </w:rPr>
        <w:t>przy</w:t>
      </w:r>
      <w:proofErr w:type="gramEnd"/>
      <w:r w:rsidR="00873E2C" w:rsidRPr="00E653A0">
        <w:rPr>
          <w:rFonts w:ascii="Georgia" w:hAnsi="Georgia"/>
          <w:sz w:val="22"/>
          <w:szCs w:val="22"/>
        </w:rPr>
        <w:t xml:space="preserve"> ulicy</w:t>
      </w:r>
      <w:r w:rsidR="00455966" w:rsidRPr="00E653A0">
        <w:rPr>
          <w:rFonts w:ascii="Georgia" w:hAnsi="Georgia"/>
          <w:sz w:val="22"/>
          <w:szCs w:val="22"/>
        </w:rPr>
        <w:t xml:space="preserve"> </w:t>
      </w:r>
      <w:r w:rsidR="00873E2C" w:rsidRPr="00E653A0">
        <w:rPr>
          <w:rFonts w:ascii="Georgia" w:hAnsi="Georgia"/>
          <w:sz w:val="22"/>
          <w:szCs w:val="22"/>
        </w:rPr>
        <w:t>………</w:t>
      </w:r>
      <w:r w:rsidR="00E653A0">
        <w:rPr>
          <w:rFonts w:ascii="Georgia" w:hAnsi="Georgia"/>
          <w:sz w:val="22"/>
          <w:szCs w:val="22"/>
        </w:rPr>
        <w:t>…………..</w:t>
      </w:r>
      <w:r w:rsidR="00873E2C" w:rsidRPr="00E653A0">
        <w:rPr>
          <w:rFonts w:ascii="Georgia" w:hAnsi="Georgia"/>
          <w:sz w:val="22"/>
          <w:szCs w:val="22"/>
        </w:rPr>
        <w:t>…..……………</w:t>
      </w:r>
      <w:r w:rsidR="002E59C5" w:rsidRPr="00E653A0">
        <w:rPr>
          <w:rFonts w:ascii="Georgia" w:hAnsi="Georgia"/>
          <w:sz w:val="22"/>
          <w:szCs w:val="22"/>
        </w:rPr>
        <w:t>……….</w:t>
      </w:r>
      <w:r w:rsidR="00FE6896" w:rsidRPr="00E653A0">
        <w:rPr>
          <w:rFonts w:ascii="Georgia" w:hAnsi="Georgia"/>
          <w:sz w:val="22"/>
          <w:szCs w:val="22"/>
        </w:rPr>
        <w:t>…..………</w:t>
      </w:r>
      <w:r w:rsidR="00873E2C" w:rsidRPr="00E653A0">
        <w:rPr>
          <w:rFonts w:ascii="Georgia" w:hAnsi="Georgia"/>
          <w:sz w:val="22"/>
          <w:szCs w:val="22"/>
        </w:rPr>
        <w:t>…….</w:t>
      </w:r>
    </w:p>
    <w:p w:rsidR="00873E2C" w:rsidRDefault="00873E2C" w:rsidP="00E653A0">
      <w:pPr>
        <w:spacing w:line="240" w:lineRule="auto"/>
        <w:ind w:left="1960" w:firstLine="200"/>
        <w:rPr>
          <w:rFonts w:ascii="Georgia" w:hAnsi="Georgia"/>
          <w:i/>
          <w:sz w:val="16"/>
          <w:szCs w:val="16"/>
        </w:rPr>
      </w:pPr>
      <w:r w:rsidRPr="00934618">
        <w:rPr>
          <w:rFonts w:ascii="Georgia" w:hAnsi="Georgia"/>
          <w:i/>
          <w:sz w:val="16"/>
          <w:szCs w:val="16"/>
        </w:rPr>
        <w:t>(</w:t>
      </w:r>
      <w:r w:rsidR="005A45F9">
        <w:rPr>
          <w:rFonts w:ascii="Georgia" w:hAnsi="Georgia"/>
          <w:i/>
          <w:sz w:val="16"/>
          <w:szCs w:val="16"/>
        </w:rPr>
        <w:t>miejscowość)</w:t>
      </w:r>
    </w:p>
    <w:p w:rsidR="00615DCC" w:rsidRDefault="00615DCC" w:rsidP="00D744FF">
      <w:pPr>
        <w:spacing w:line="240" w:lineRule="auto"/>
        <w:ind w:left="0" w:firstLine="0"/>
        <w:jc w:val="both"/>
        <w:rPr>
          <w:rFonts w:ascii="Georgia" w:hAnsi="Georgia"/>
          <w:i/>
          <w:sz w:val="16"/>
          <w:szCs w:val="16"/>
        </w:rPr>
      </w:pPr>
    </w:p>
    <w:p w:rsidR="00455966" w:rsidRPr="00E653A0" w:rsidRDefault="00455966" w:rsidP="00D744FF">
      <w:pPr>
        <w:spacing w:line="240" w:lineRule="auto"/>
        <w:ind w:left="0" w:firstLine="0"/>
        <w:jc w:val="both"/>
        <w:rPr>
          <w:rFonts w:ascii="Georgia" w:hAnsi="Georgia"/>
          <w:sz w:val="22"/>
          <w:szCs w:val="22"/>
        </w:rPr>
      </w:pPr>
      <w:proofErr w:type="gramStart"/>
      <w:r w:rsidRPr="00E653A0">
        <w:rPr>
          <w:rFonts w:ascii="Georgia" w:hAnsi="Georgia"/>
          <w:sz w:val="22"/>
          <w:szCs w:val="22"/>
        </w:rPr>
        <w:t>i</w:t>
      </w:r>
      <w:proofErr w:type="gramEnd"/>
      <w:r w:rsidR="00C810CF" w:rsidRPr="00E653A0">
        <w:rPr>
          <w:rFonts w:ascii="Georgia" w:hAnsi="Georgia"/>
          <w:sz w:val="22"/>
          <w:szCs w:val="22"/>
        </w:rPr>
        <w:t xml:space="preserve"> wspierają </w:t>
      </w:r>
      <w:r w:rsidR="004C4EB0" w:rsidRPr="00E653A0">
        <w:rPr>
          <w:rFonts w:ascii="Georgia" w:hAnsi="Georgia"/>
          <w:sz w:val="22"/>
          <w:szCs w:val="22"/>
        </w:rPr>
        <w:t>mnie</w:t>
      </w:r>
      <w:r w:rsidRPr="00E653A0">
        <w:rPr>
          <w:rFonts w:ascii="Georgia" w:hAnsi="Georgia"/>
          <w:sz w:val="22"/>
          <w:szCs w:val="22"/>
        </w:rPr>
        <w:t xml:space="preserve"> w sprawowaniu opieki</w:t>
      </w:r>
      <w:r w:rsidR="00873E2C" w:rsidRPr="00E653A0">
        <w:rPr>
          <w:rFonts w:ascii="Georgia" w:hAnsi="Georgia"/>
          <w:sz w:val="22"/>
          <w:szCs w:val="22"/>
        </w:rPr>
        <w:t xml:space="preserve"> </w:t>
      </w:r>
      <w:r w:rsidRPr="00E653A0">
        <w:rPr>
          <w:rFonts w:ascii="Georgia" w:hAnsi="Georgia"/>
          <w:sz w:val="22"/>
          <w:szCs w:val="22"/>
        </w:rPr>
        <w:t xml:space="preserve">nad dzieckiem </w:t>
      </w:r>
      <w:r w:rsidR="00FE6896" w:rsidRPr="00E653A0">
        <w:rPr>
          <w:rFonts w:ascii="Georgia" w:hAnsi="Georgia"/>
          <w:sz w:val="22"/>
          <w:szCs w:val="22"/>
        </w:rPr>
        <w:t>………</w:t>
      </w:r>
      <w:r w:rsidR="00E653A0">
        <w:rPr>
          <w:rFonts w:ascii="Georgia" w:hAnsi="Georgia"/>
          <w:sz w:val="22"/>
          <w:szCs w:val="22"/>
        </w:rPr>
        <w:t>……………</w:t>
      </w:r>
      <w:r w:rsidR="00FE6896" w:rsidRPr="00E653A0">
        <w:rPr>
          <w:rFonts w:ascii="Georgia" w:hAnsi="Georgia"/>
          <w:sz w:val="22"/>
          <w:szCs w:val="22"/>
        </w:rPr>
        <w:t>………………………</w:t>
      </w:r>
      <w:r w:rsidR="004C4EB0" w:rsidRPr="00E653A0">
        <w:rPr>
          <w:rFonts w:ascii="Georgia" w:hAnsi="Georgia"/>
          <w:sz w:val="22"/>
          <w:szCs w:val="22"/>
        </w:rPr>
        <w:t>………</w:t>
      </w:r>
      <w:r w:rsidR="00D744FF" w:rsidRPr="00E653A0">
        <w:rPr>
          <w:rFonts w:ascii="Georgia" w:hAnsi="Georgia"/>
          <w:sz w:val="22"/>
          <w:szCs w:val="22"/>
        </w:rPr>
        <w:t>…</w:t>
      </w:r>
      <w:r w:rsidRPr="00E653A0">
        <w:rPr>
          <w:rFonts w:ascii="Georgia" w:hAnsi="Georgia"/>
          <w:sz w:val="22"/>
          <w:szCs w:val="22"/>
        </w:rPr>
        <w:t>….</w:t>
      </w:r>
      <w:r w:rsidR="00873E2C" w:rsidRPr="00E653A0">
        <w:rPr>
          <w:rFonts w:ascii="Georgia" w:hAnsi="Georgia"/>
          <w:sz w:val="22"/>
          <w:szCs w:val="22"/>
        </w:rPr>
        <w:t>.</w:t>
      </w:r>
    </w:p>
    <w:p w:rsidR="00455966" w:rsidRDefault="00455966" w:rsidP="00D744FF">
      <w:pPr>
        <w:spacing w:line="240" w:lineRule="auto"/>
        <w:ind w:left="0" w:firstLine="0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 xml:space="preserve">                                                             </w:t>
      </w:r>
      <w:r w:rsidR="00873E2C">
        <w:rPr>
          <w:rFonts w:ascii="Georgia" w:hAnsi="Georgia"/>
          <w:i/>
          <w:sz w:val="16"/>
          <w:szCs w:val="16"/>
        </w:rPr>
        <w:t xml:space="preserve">                                                                                                  </w:t>
      </w:r>
      <w:r w:rsidR="004C4EB0">
        <w:rPr>
          <w:rFonts w:ascii="Georgia" w:hAnsi="Georgia"/>
          <w:i/>
          <w:sz w:val="16"/>
          <w:szCs w:val="16"/>
        </w:rPr>
        <w:t xml:space="preserve">        </w:t>
      </w:r>
      <w:r>
        <w:rPr>
          <w:rFonts w:ascii="Georgia" w:hAnsi="Georgia"/>
          <w:i/>
          <w:sz w:val="16"/>
          <w:szCs w:val="16"/>
        </w:rPr>
        <w:t xml:space="preserve"> </w:t>
      </w:r>
      <w:r w:rsidRPr="00934618">
        <w:rPr>
          <w:rFonts w:ascii="Georgia" w:hAnsi="Georgia"/>
          <w:i/>
          <w:sz w:val="16"/>
          <w:szCs w:val="16"/>
        </w:rPr>
        <w:t>(</w:t>
      </w:r>
      <w:r>
        <w:rPr>
          <w:rFonts w:ascii="Georgia" w:hAnsi="Georgia"/>
          <w:i/>
          <w:sz w:val="16"/>
          <w:szCs w:val="16"/>
        </w:rPr>
        <w:t>imię i nazwisko dziecka</w:t>
      </w:r>
      <w:r w:rsidRPr="00934618">
        <w:rPr>
          <w:rFonts w:ascii="Georgia" w:hAnsi="Georgia"/>
          <w:i/>
          <w:sz w:val="16"/>
          <w:szCs w:val="16"/>
        </w:rPr>
        <w:t>)</w:t>
      </w:r>
    </w:p>
    <w:p w:rsidR="00615DCC" w:rsidRPr="00934618" w:rsidRDefault="00615DCC" w:rsidP="00D744FF">
      <w:pPr>
        <w:spacing w:line="240" w:lineRule="auto"/>
        <w:ind w:left="0" w:firstLine="0"/>
        <w:rPr>
          <w:rFonts w:ascii="Georgia" w:hAnsi="Georgia"/>
          <w:i/>
          <w:sz w:val="16"/>
          <w:szCs w:val="16"/>
        </w:rPr>
      </w:pPr>
    </w:p>
    <w:p w:rsidR="00455966" w:rsidRPr="00E653A0" w:rsidRDefault="00455966" w:rsidP="00E653A0">
      <w:pPr>
        <w:spacing w:line="360" w:lineRule="auto"/>
        <w:ind w:left="0" w:firstLine="720"/>
        <w:jc w:val="both"/>
        <w:rPr>
          <w:rFonts w:ascii="Georgia" w:hAnsi="Georgia"/>
          <w:sz w:val="22"/>
          <w:szCs w:val="22"/>
        </w:rPr>
      </w:pPr>
      <w:r w:rsidRPr="00E653A0">
        <w:rPr>
          <w:rFonts w:ascii="Georgia" w:hAnsi="Georgia"/>
          <w:sz w:val="22"/>
          <w:szCs w:val="22"/>
        </w:rPr>
        <w:t xml:space="preserve">Jednocześnie </w:t>
      </w:r>
      <w:r w:rsidR="00CC4CF7" w:rsidRPr="00E653A0">
        <w:rPr>
          <w:rFonts w:ascii="Georgia" w:hAnsi="Georgia"/>
          <w:sz w:val="22"/>
          <w:szCs w:val="22"/>
        </w:rPr>
        <w:t>informuję, iż jestem świadoma/</w:t>
      </w:r>
      <w:r w:rsidR="00873E2C" w:rsidRPr="00E653A0">
        <w:rPr>
          <w:rFonts w:ascii="Georgia" w:hAnsi="Georgia"/>
          <w:sz w:val="22"/>
          <w:szCs w:val="22"/>
        </w:rPr>
        <w:t xml:space="preserve">jestem </w:t>
      </w:r>
      <w:r w:rsidR="00CC4CF7" w:rsidRPr="00E653A0">
        <w:rPr>
          <w:rFonts w:ascii="Georgia" w:hAnsi="Georgia"/>
          <w:sz w:val="22"/>
          <w:szCs w:val="22"/>
        </w:rPr>
        <w:t>świadomy</w:t>
      </w:r>
      <w:r w:rsidR="002E59C5" w:rsidRPr="00E653A0">
        <w:rPr>
          <w:rFonts w:ascii="Georgia" w:hAnsi="Georgia"/>
          <w:sz w:val="22"/>
          <w:szCs w:val="22"/>
        </w:rPr>
        <w:t>*</w:t>
      </w:r>
      <w:r w:rsidR="00DA05D0" w:rsidRPr="00E653A0">
        <w:rPr>
          <w:rFonts w:ascii="Georgia" w:hAnsi="Georgia"/>
          <w:sz w:val="22"/>
          <w:szCs w:val="22"/>
        </w:rPr>
        <w:t xml:space="preserve"> </w:t>
      </w:r>
      <w:r w:rsidR="00CC4CF7" w:rsidRPr="00E653A0">
        <w:rPr>
          <w:rFonts w:ascii="Georgia" w:hAnsi="Georgia"/>
          <w:sz w:val="22"/>
          <w:szCs w:val="22"/>
        </w:rPr>
        <w:t xml:space="preserve">odpowiedzialności karnej za </w:t>
      </w:r>
      <w:r w:rsidR="00FF29D4" w:rsidRPr="00E653A0">
        <w:rPr>
          <w:rFonts w:ascii="Georgia" w:hAnsi="Georgia"/>
          <w:sz w:val="22"/>
          <w:szCs w:val="22"/>
        </w:rPr>
        <w:t>złożenie fałszywego oświadczenia.</w:t>
      </w:r>
    </w:p>
    <w:p w:rsidR="001F14E4" w:rsidRDefault="001F14E4" w:rsidP="00455966">
      <w:pPr>
        <w:pStyle w:val="Bezodstpw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90D2D" w:rsidRDefault="00F90D2D" w:rsidP="001F14E4">
      <w:pPr>
        <w:pStyle w:val="Bezodstpw"/>
        <w:jc w:val="both"/>
        <w:rPr>
          <w:rFonts w:ascii="Georgia" w:hAnsi="Georgia" w:cs="Times New Roman"/>
          <w:sz w:val="24"/>
          <w:szCs w:val="24"/>
        </w:rPr>
      </w:pPr>
    </w:p>
    <w:p w:rsidR="00F90D2D" w:rsidRDefault="00F90D2D" w:rsidP="001F14E4">
      <w:pPr>
        <w:pStyle w:val="Bezodstpw"/>
        <w:jc w:val="both"/>
        <w:rPr>
          <w:rFonts w:ascii="Georgia" w:hAnsi="Georgia" w:cs="Times New Roman"/>
          <w:sz w:val="24"/>
          <w:szCs w:val="24"/>
        </w:rPr>
      </w:pPr>
    </w:p>
    <w:p w:rsidR="001F14E4" w:rsidRPr="00C810CF" w:rsidRDefault="001F14E4" w:rsidP="005A45F9">
      <w:pPr>
        <w:pStyle w:val="Bezodstpw"/>
        <w:jc w:val="right"/>
        <w:rPr>
          <w:rFonts w:ascii="Georgia" w:hAnsi="Georgia" w:cs="Times New Roman"/>
          <w:sz w:val="24"/>
          <w:szCs w:val="24"/>
        </w:rPr>
      </w:pPr>
      <w:r w:rsidRPr="006A582C">
        <w:rPr>
          <w:rFonts w:ascii="Georgia" w:hAnsi="Georgia" w:cs="Times New Roman"/>
          <w:sz w:val="24"/>
          <w:szCs w:val="24"/>
        </w:rPr>
        <w:tab/>
      </w:r>
      <w:r w:rsidR="006A582C" w:rsidRPr="006A582C">
        <w:rPr>
          <w:rFonts w:ascii="Georgia" w:hAnsi="Georgia" w:cs="Times New Roman"/>
          <w:sz w:val="24"/>
          <w:szCs w:val="24"/>
        </w:rPr>
        <w:t xml:space="preserve">             </w:t>
      </w:r>
      <w:r w:rsidR="00455966">
        <w:rPr>
          <w:rFonts w:ascii="Georgia" w:hAnsi="Georgia" w:cs="Times New Roman"/>
          <w:sz w:val="24"/>
          <w:szCs w:val="24"/>
        </w:rPr>
        <w:t xml:space="preserve">  </w:t>
      </w:r>
      <w:r w:rsidR="006A582C" w:rsidRPr="006A582C">
        <w:rPr>
          <w:rFonts w:ascii="Georgia" w:hAnsi="Georgia" w:cs="Times New Roman"/>
          <w:sz w:val="24"/>
          <w:szCs w:val="24"/>
        </w:rPr>
        <w:t xml:space="preserve">        </w:t>
      </w:r>
      <w:r w:rsidRPr="006A582C">
        <w:rPr>
          <w:rFonts w:ascii="Georgia" w:hAnsi="Georgia" w:cs="Times New Roman"/>
          <w:sz w:val="24"/>
          <w:szCs w:val="24"/>
        </w:rPr>
        <w:t>……</w:t>
      </w:r>
      <w:r w:rsidR="00455966">
        <w:rPr>
          <w:rFonts w:ascii="Georgia" w:hAnsi="Georgia" w:cs="Times New Roman"/>
          <w:sz w:val="24"/>
          <w:szCs w:val="24"/>
        </w:rPr>
        <w:t>……….</w:t>
      </w:r>
      <w:r w:rsidRPr="006A582C">
        <w:rPr>
          <w:rFonts w:ascii="Georgia" w:hAnsi="Georgia" w:cs="Times New Roman"/>
          <w:sz w:val="24"/>
          <w:szCs w:val="24"/>
        </w:rPr>
        <w:t>………………………………………</w:t>
      </w:r>
      <w:r w:rsidR="00C810CF">
        <w:rPr>
          <w:rFonts w:ascii="Georgia" w:hAnsi="Georgia" w:cs="Times New Roman"/>
          <w:sz w:val="24"/>
          <w:szCs w:val="24"/>
        </w:rPr>
        <w:t xml:space="preserve">    </w:t>
      </w:r>
      <w:r w:rsidR="00C810CF">
        <w:rPr>
          <w:rFonts w:ascii="Georgia" w:hAnsi="Georgia" w:cs="Times New Roman"/>
          <w:sz w:val="24"/>
          <w:szCs w:val="24"/>
        </w:rPr>
        <w:br/>
      </w:r>
      <w:r w:rsidR="007B633A">
        <w:rPr>
          <w:rFonts w:ascii="Georgia" w:hAnsi="Georgia" w:cs="Times New Roman"/>
          <w:sz w:val="16"/>
          <w:szCs w:val="16"/>
        </w:rPr>
        <w:t xml:space="preserve">  </w:t>
      </w:r>
      <w:r w:rsidR="005A45F9">
        <w:rPr>
          <w:rFonts w:ascii="Georgia" w:hAnsi="Georgia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FE6896">
        <w:rPr>
          <w:rFonts w:ascii="Georgia" w:hAnsi="Georgia" w:cs="Times New Roman"/>
          <w:sz w:val="16"/>
          <w:szCs w:val="16"/>
        </w:rPr>
        <w:t xml:space="preserve"> </w:t>
      </w:r>
      <w:r w:rsidR="007B633A">
        <w:rPr>
          <w:rFonts w:ascii="Georgia" w:hAnsi="Georgia" w:cs="Times New Roman"/>
          <w:sz w:val="16"/>
          <w:szCs w:val="16"/>
        </w:rPr>
        <w:t xml:space="preserve"> </w:t>
      </w:r>
      <w:r w:rsidRPr="00455966">
        <w:rPr>
          <w:rFonts w:ascii="Georgia" w:hAnsi="Georgia" w:cs="Times New Roman"/>
          <w:sz w:val="16"/>
          <w:szCs w:val="16"/>
        </w:rPr>
        <w:t>(</w:t>
      </w:r>
      <w:r w:rsidR="00C810CF">
        <w:rPr>
          <w:rFonts w:ascii="Georgia" w:hAnsi="Georgia" w:cs="Times New Roman"/>
          <w:sz w:val="16"/>
          <w:szCs w:val="16"/>
        </w:rPr>
        <w:t>czytelny podpis rodzica/opiekuna prawnego</w:t>
      </w:r>
      <w:r w:rsidRPr="00455966">
        <w:rPr>
          <w:rFonts w:ascii="Georgia" w:hAnsi="Georgia" w:cs="Times New Roman"/>
          <w:sz w:val="16"/>
          <w:szCs w:val="16"/>
        </w:rPr>
        <w:t>)</w:t>
      </w:r>
      <w:r w:rsidRPr="00455966">
        <w:rPr>
          <w:rFonts w:ascii="Georgia" w:hAnsi="Georgia" w:cs="Times New Roman"/>
          <w:sz w:val="16"/>
          <w:szCs w:val="16"/>
        </w:rPr>
        <w:tab/>
      </w:r>
      <w:r w:rsidRPr="006A582C">
        <w:rPr>
          <w:rFonts w:ascii="Georgia" w:hAnsi="Georgia" w:cs="Times New Roman"/>
          <w:sz w:val="20"/>
          <w:szCs w:val="20"/>
        </w:rPr>
        <w:t xml:space="preserve">     </w:t>
      </w:r>
      <w:r w:rsidRPr="006A582C">
        <w:rPr>
          <w:rFonts w:ascii="Georgia" w:hAnsi="Georgia" w:cs="Times New Roman"/>
          <w:sz w:val="20"/>
          <w:szCs w:val="20"/>
        </w:rPr>
        <w:tab/>
      </w:r>
      <w:r w:rsidRPr="006A582C">
        <w:rPr>
          <w:rFonts w:ascii="Georgia" w:hAnsi="Georgia" w:cs="Times New Roman"/>
          <w:sz w:val="20"/>
          <w:szCs w:val="20"/>
        </w:rPr>
        <w:tab/>
      </w:r>
    </w:p>
    <w:p w:rsidR="001F14E4" w:rsidRPr="006A582C" w:rsidRDefault="001F14E4" w:rsidP="001F14E4">
      <w:pPr>
        <w:pStyle w:val="Bezodstpw"/>
        <w:jc w:val="both"/>
        <w:rPr>
          <w:rFonts w:ascii="Georgia" w:hAnsi="Georgia" w:cs="Times New Roman"/>
          <w:sz w:val="24"/>
          <w:szCs w:val="24"/>
        </w:rPr>
      </w:pPr>
    </w:p>
    <w:p w:rsidR="00312380" w:rsidRDefault="00312380" w:rsidP="006A582C">
      <w:pPr>
        <w:pStyle w:val="Bezodstpw"/>
        <w:jc w:val="both"/>
        <w:rPr>
          <w:rFonts w:ascii="Georgia" w:hAnsi="Georgia" w:cs="Times New Roman"/>
          <w:sz w:val="24"/>
          <w:szCs w:val="24"/>
        </w:rPr>
      </w:pPr>
    </w:p>
    <w:p w:rsidR="00F90D2D" w:rsidRPr="006A582C" w:rsidRDefault="00F90D2D" w:rsidP="006A582C">
      <w:pPr>
        <w:pStyle w:val="Bezodstpw"/>
        <w:jc w:val="both"/>
        <w:rPr>
          <w:rFonts w:ascii="Georgia" w:hAnsi="Georgia" w:cs="Times New Roman"/>
          <w:sz w:val="24"/>
          <w:szCs w:val="24"/>
        </w:rPr>
      </w:pPr>
    </w:p>
    <w:p w:rsidR="00A2375C" w:rsidRPr="006F69D8" w:rsidRDefault="00A2375C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CD086A" w:rsidRDefault="00CD086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736F46" w:rsidRDefault="00736F4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736F46" w:rsidRDefault="00736F4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736F46" w:rsidRDefault="00736F4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736F46" w:rsidRDefault="00736F4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736F46" w:rsidRDefault="00736F4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E6896" w:rsidRDefault="00FE689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E6896" w:rsidRDefault="00FE6896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015F2A" w:rsidRDefault="00015F2A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D59AB" w:rsidRDefault="00FD59AB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42733F" w:rsidRDefault="0042733F" w:rsidP="000E418C">
      <w:pPr>
        <w:spacing w:line="360" w:lineRule="auto"/>
        <w:ind w:left="181" w:firstLine="0"/>
        <w:jc w:val="center"/>
        <w:rPr>
          <w:rFonts w:ascii="Georgia" w:hAnsi="Georgia"/>
          <w:b/>
          <w:color w:val="FF0000"/>
          <w:sz w:val="4"/>
          <w:szCs w:val="4"/>
        </w:rPr>
      </w:pPr>
    </w:p>
    <w:p w:rsidR="00F90D2D" w:rsidRDefault="00736F46" w:rsidP="00FF29D4">
      <w:pPr>
        <w:rPr>
          <w:rFonts w:ascii="Georgia" w:hAnsi="Georgia"/>
          <w:b/>
        </w:rPr>
      </w:pPr>
      <w:r w:rsidRPr="00FF29D4">
        <w:rPr>
          <w:rFonts w:ascii="Georgia" w:hAnsi="Georgia"/>
          <w:sz w:val="16"/>
          <w:szCs w:val="16"/>
        </w:rPr>
        <w:t>* niepotrzebne skreślić</w:t>
      </w:r>
    </w:p>
    <w:sectPr w:rsidR="00F90D2D" w:rsidSect="00F05EE9">
      <w:headerReference w:type="default" r:id="rId9"/>
      <w:footnotePr>
        <w:pos w:val="beneathText"/>
      </w:footnotePr>
      <w:type w:val="continuous"/>
      <w:pgSz w:w="11900" w:h="16820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79" w:rsidRDefault="00EC2B79">
      <w:r>
        <w:separator/>
      </w:r>
    </w:p>
  </w:endnote>
  <w:endnote w:type="continuationSeparator" w:id="0">
    <w:p w:rsidR="00EC2B79" w:rsidRDefault="00EC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79" w:rsidRDefault="00EC2B79">
      <w:r>
        <w:separator/>
      </w:r>
    </w:p>
  </w:footnote>
  <w:footnote w:type="continuationSeparator" w:id="0">
    <w:p w:rsidR="00EC2B79" w:rsidRDefault="00EC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11" w:rsidRDefault="002132DA" w:rsidP="005F32D5">
    <w:pPr>
      <w:ind w:left="0" w:firstLine="0"/>
      <w:jc w:val="righ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E51405" wp14:editId="3E3DD39E">
              <wp:simplePos x="0" y="0"/>
              <wp:positionH relativeFrom="page">
                <wp:posOffset>6693535</wp:posOffset>
              </wp:positionH>
              <wp:positionV relativeFrom="paragraph">
                <wp:posOffset>179705</wp:posOffset>
              </wp:positionV>
              <wp:extent cx="390525" cy="18288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" cy="182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2D5" w:rsidRPr="006D4532" w:rsidRDefault="005F32D5" w:rsidP="005F32D5">
                          <w:pPr>
                            <w:pStyle w:val="Nagwek"/>
                          </w:pPr>
                          <w:r w:rsidRPr="006D4532">
                            <w:rPr>
                              <w:rStyle w:val="Numerstrony"/>
                            </w:rPr>
                            <w:fldChar w:fldCharType="begin"/>
                          </w:r>
                          <w:r w:rsidRPr="006D4532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 w:rsidRPr="006D4532">
                            <w:rPr>
                              <w:rStyle w:val="Numerstrony"/>
                            </w:rPr>
                            <w:fldChar w:fldCharType="separate"/>
                          </w:r>
                          <w:r w:rsidR="006A3D28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 w:rsidRPr="006D4532">
                            <w:rPr>
                              <w:rStyle w:val="Numerstrony"/>
                              <w:rFonts w:ascii="Georgia" w:hAnsi="Georg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7.05pt;margin-top:14.15pt;width:30.75pt;height:14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" stroked="f">
              <v:fill opacity="0"/>
              <v:textbox inset="0,0,0,0">
                <w:txbxContent>
                  <w:p w:rsidR="005F32D5" w:rsidRPr="006D4532" w:rsidRDefault="005F32D5" w:rsidP="005F32D5">
                    <w:pPr>
                      <w:pStyle w:val="Nagwek"/>
                    </w:pPr>
                    <w:r w:rsidRPr="006D4532">
                      <w:rPr>
                        <w:rStyle w:val="Numerstrony"/>
                      </w:rPr>
                      <w:fldChar w:fldCharType="begin"/>
                    </w:r>
                    <w:r w:rsidRPr="006D4532">
                      <w:rPr>
                        <w:rStyle w:val="Numerstrony"/>
                      </w:rPr>
                      <w:instrText xml:space="preserve"> PAGE </w:instrText>
                    </w:r>
                    <w:r w:rsidRPr="006D4532">
                      <w:rPr>
                        <w:rStyle w:val="Numerstrony"/>
                      </w:rPr>
                      <w:fldChar w:fldCharType="separate"/>
                    </w:r>
                    <w:r w:rsidR="006A3D28">
                      <w:rPr>
                        <w:rStyle w:val="Numerstrony"/>
                        <w:noProof/>
                      </w:rPr>
                      <w:t>1</w:t>
                    </w:r>
                    <w:r w:rsidRPr="006D4532">
                      <w:rPr>
                        <w:rStyle w:val="Numerstrony"/>
                        <w:rFonts w:ascii="Georgia" w:hAnsi="Georg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010411" w:rsidRPr="006427DE" w:rsidRDefault="00010411" w:rsidP="0044174F">
    <w:pPr>
      <w:pStyle w:val="Nagwek"/>
      <w:pBdr>
        <w:bottom w:val="single" w:sz="8" w:space="1" w:color="000000"/>
      </w:pBdr>
      <w:ind w:right="360"/>
      <w:jc w:val="center"/>
      <w:rPr>
        <w:rFonts w:ascii="Georgia" w:hAnsi="Georgia"/>
        <w:smallCaps/>
        <w:sz w:val="20"/>
        <w:szCs w:val="20"/>
      </w:rPr>
    </w:pPr>
    <w:r w:rsidRPr="006427DE">
      <w:rPr>
        <w:rFonts w:ascii="Georgia" w:hAnsi="Georgia"/>
        <w:smallCaps/>
        <w:sz w:val="20"/>
        <w:szCs w:val="20"/>
      </w:rPr>
      <w:t>Szkoła  Podstawowa  Integracyjna  nr  11  w  Tarnowie</w:t>
    </w:r>
  </w:p>
  <w:p w:rsidR="00010411" w:rsidRPr="006427DE" w:rsidRDefault="001F14E4" w:rsidP="0044174F">
    <w:pPr>
      <w:pStyle w:val="Nagwek"/>
      <w:ind w:right="360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 xml:space="preserve">Regulamin rekrutacji do </w:t>
    </w:r>
    <w:r w:rsidR="00A358F1">
      <w:rPr>
        <w:rFonts w:ascii="Georgia" w:hAnsi="Georgia"/>
        <w:sz w:val="20"/>
        <w:szCs w:val="20"/>
      </w:rPr>
      <w:t>klasy pierwszej</w:t>
    </w:r>
    <w:r w:rsidR="00524FC1">
      <w:rPr>
        <w:rFonts w:ascii="Georgia" w:hAnsi="Georgia"/>
        <w:sz w:val="20"/>
        <w:szCs w:val="20"/>
      </w:rPr>
      <w:t xml:space="preserve"> – załącznik nr 3</w:t>
    </w:r>
  </w:p>
  <w:p w:rsidR="00010411" w:rsidRDefault="00010411" w:rsidP="0044174F">
    <w:pPr>
      <w:ind w:left="0" w:right="275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/>
        <w:b/>
        <w:i w:val="0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/>
        <w:b/>
        <w:i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/>
        <w:b/>
        <w:i w:val="0"/>
        <w:sz w:val="24"/>
        <w:szCs w:val="24"/>
      </w:rPr>
    </w:lvl>
  </w:abstractNum>
  <w:abstractNum w:abstractNumId="5">
    <w:nsid w:val="00000006"/>
    <w:multiLevelType w:val="singleLevel"/>
    <w:tmpl w:val="04150011"/>
    <w:name w:val="WW8Num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b w:val="0"/>
        <w:i w:val="0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/>
        <w:b/>
        <w:i w:val="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eorgia" w:hAnsi="Georgia"/>
        <w:b/>
        <w:i w:val="0"/>
        <w:sz w:val="24"/>
        <w:szCs w:val="24"/>
      </w:rPr>
    </w:lvl>
  </w:abstractNum>
  <w:abstractNum w:abstractNumId="8">
    <w:nsid w:val="01913466"/>
    <w:multiLevelType w:val="multilevel"/>
    <w:tmpl w:val="E536FA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545E81"/>
    <w:multiLevelType w:val="hybridMultilevel"/>
    <w:tmpl w:val="D7DEE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915BDF"/>
    <w:multiLevelType w:val="hybridMultilevel"/>
    <w:tmpl w:val="CA4C3BD6"/>
    <w:lvl w:ilvl="0" w:tplc="CB9E0B66">
      <w:start w:val="3"/>
      <w:numFmt w:val="bullet"/>
      <w:lvlText w:val=""/>
      <w:lvlJc w:val="left"/>
      <w:pPr>
        <w:ind w:left="54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1">
    <w:nsid w:val="05C92F7B"/>
    <w:multiLevelType w:val="hybridMultilevel"/>
    <w:tmpl w:val="6C48601E"/>
    <w:name w:val="WW8Num62223232"/>
    <w:lvl w:ilvl="0" w:tplc="F87C6A3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9236F3"/>
    <w:multiLevelType w:val="hybridMultilevel"/>
    <w:tmpl w:val="82628248"/>
    <w:name w:val="WW8Num622232322"/>
    <w:lvl w:ilvl="0" w:tplc="F87C6A3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D83BEF"/>
    <w:multiLevelType w:val="hybridMultilevel"/>
    <w:tmpl w:val="75581998"/>
    <w:name w:val="WW8Num622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082875"/>
    <w:multiLevelType w:val="hybridMultilevel"/>
    <w:tmpl w:val="8BA60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984616"/>
    <w:multiLevelType w:val="hybridMultilevel"/>
    <w:tmpl w:val="F8E06EA2"/>
    <w:name w:val="WW8Num6222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7DB53DE"/>
    <w:multiLevelType w:val="hybridMultilevel"/>
    <w:tmpl w:val="B5BC93BE"/>
    <w:name w:val="WW8Num62223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7C6A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2333382"/>
    <w:multiLevelType w:val="hybridMultilevel"/>
    <w:tmpl w:val="E168DF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B7210"/>
    <w:multiLevelType w:val="hybridMultilevel"/>
    <w:tmpl w:val="69D0D6E2"/>
    <w:lvl w:ilvl="0" w:tplc="E70C7B66">
      <w:start w:val="5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2A4A0A8B"/>
    <w:multiLevelType w:val="hybridMultilevel"/>
    <w:tmpl w:val="37AE67E4"/>
    <w:name w:val="WW8Num6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FE2B30"/>
    <w:multiLevelType w:val="hybridMultilevel"/>
    <w:tmpl w:val="36744F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91B58"/>
    <w:multiLevelType w:val="hybridMultilevel"/>
    <w:tmpl w:val="50902410"/>
    <w:name w:val="WW8Num6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C54F20"/>
    <w:multiLevelType w:val="multilevel"/>
    <w:tmpl w:val="71BE278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3">
    <w:nsid w:val="375E4A8C"/>
    <w:multiLevelType w:val="hybridMultilevel"/>
    <w:tmpl w:val="C034243C"/>
    <w:lvl w:ilvl="0" w:tplc="6A98E9D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80C5B68"/>
    <w:multiLevelType w:val="hybridMultilevel"/>
    <w:tmpl w:val="C1184688"/>
    <w:name w:val="WW8Num6222323"/>
    <w:lvl w:ilvl="0" w:tplc="F87C6A3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72270C"/>
    <w:multiLevelType w:val="hybridMultilevel"/>
    <w:tmpl w:val="3D820984"/>
    <w:name w:val="WW8Num63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4C4577"/>
    <w:multiLevelType w:val="hybridMultilevel"/>
    <w:tmpl w:val="71BE2788"/>
    <w:name w:val="WW8Num62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>
    <w:nsid w:val="39AF385A"/>
    <w:multiLevelType w:val="hybridMultilevel"/>
    <w:tmpl w:val="D7E06EC6"/>
    <w:lvl w:ilvl="0" w:tplc="5DDA04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E8E476C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39C57340"/>
    <w:multiLevelType w:val="hybridMultilevel"/>
    <w:tmpl w:val="957C233C"/>
    <w:lvl w:ilvl="0" w:tplc="CF266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3A9524F3"/>
    <w:multiLevelType w:val="hybridMultilevel"/>
    <w:tmpl w:val="59744810"/>
    <w:lvl w:ilvl="0" w:tplc="A224C0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3C5C5AAE"/>
    <w:multiLevelType w:val="hybridMultilevel"/>
    <w:tmpl w:val="0584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69298D"/>
    <w:multiLevelType w:val="hybridMultilevel"/>
    <w:tmpl w:val="6756CA8C"/>
    <w:name w:val="WW8Num62223222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444E2473"/>
    <w:multiLevelType w:val="hybridMultilevel"/>
    <w:tmpl w:val="BEBCA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75A31"/>
    <w:multiLevelType w:val="hybridMultilevel"/>
    <w:tmpl w:val="C034243C"/>
    <w:lvl w:ilvl="0" w:tplc="6A98E9D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4E0B5068"/>
    <w:multiLevelType w:val="hybridMultilevel"/>
    <w:tmpl w:val="94DAED68"/>
    <w:lvl w:ilvl="0" w:tplc="A76432A0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4EA0206E"/>
    <w:multiLevelType w:val="hybridMultilevel"/>
    <w:tmpl w:val="C034243C"/>
    <w:lvl w:ilvl="0" w:tplc="6A98E9D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5420159B"/>
    <w:multiLevelType w:val="multilevel"/>
    <w:tmpl w:val="79CC1F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81A2215"/>
    <w:multiLevelType w:val="multilevel"/>
    <w:tmpl w:val="509024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F7039"/>
    <w:multiLevelType w:val="hybridMultilevel"/>
    <w:tmpl w:val="9AFC1CFC"/>
    <w:lvl w:ilvl="0" w:tplc="32A67C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>
    <w:nsid w:val="5EC3193B"/>
    <w:multiLevelType w:val="hybridMultilevel"/>
    <w:tmpl w:val="67800DA2"/>
    <w:name w:val="WW8Num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FEA5323"/>
    <w:multiLevelType w:val="hybridMultilevel"/>
    <w:tmpl w:val="65AA991C"/>
    <w:name w:val="WW8Num63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BE478A"/>
    <w:multiLevelType w:val="hybridMultilevel"/>
    <w:tmpl w:val="7E866898"/>
    <w:lvl w:ilvl="0" w:tplc="DF1850CE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28C2787"/>
    <w:multiLevelType w:val="multilevel"/>
    <w:tmpl w:val="D7DE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8160E9"/>
    <w:multiLevelType w:val="hybridMultilevel"/>
    <w:tmpl w:val="25162678"/>
    <w:name w:val="WW8Num6222323222"/>
    <w:lvl w:ilvl="0" w:tplc="F87C6A3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8C6177"/>
    <w:multiLevelType w:val="hybridMultilevel"/>
    <w:tmpl w:val="AD006160"/>
    <w:name w:val="WW8Num6222322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5">
    <w:nsid w:val="7D113A30"/>
    <w:multiLevelType w:val="hybridMultilevel"/>
    <w:tmpl w:val="0AE43A10"/>
    <w:name w:val="WW8Num62223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25"/>
  </w:num>
  <w:num w:numId="14">
    <w:abstractNumId w:val="37"/>
  </w:num>
  <w:num w:numId="15">
    <w:abstractNumId w:val="19"/>
  </w:num>
  <w:num w:numId="16">
    <w:abstractNumId w:val="8"/>
  </w:num>
  <w:num w:numId="17">
    <w:abstractNumId w:val="40"/>
  </w:num>
  <w:num w:numId="18">
    <w:abstractNumId w:val="15"/>
  </w:num>
  <w:num w:numId="19">
    <w:abstractNumId w:val="45"/>
  </w:num>
  <w:num w:numId="20">
    <w:abstractNumId w:val="16"/>
  </w:num>
  <w:num w:numId="21">
    <w:abstractNumId w:val="36"/>
  </w:num>
  <w:num w:numId="22">
    <w:abstractNumId w:val="44"/>
  </w:num>
  <w:num w:numId="23">
    <w:abstractNumId w:val="31"/>
  </w:num>
  <w:num w:numId="24">
    <w:abstractNumId w:val="24"/>
  </w:num>
  <w:num w:numId="25">
    <w:abstractNumId w:val="11"/>
  </w:num>
  <w:num w:numId="26">
    <w:abstractNumId w:val="12"/>
  </w:num>
  <w:num w:numId="27">
    <w:abstractNumId w:val="43"/>
  </w:num>
  <w:num w:numId="28">
    <w:abstractNumId w:val="39"/>
  </w:num>
  <w:num w:numId="29">
    <w:abstractNumId w:val="9"/>
  </w:num>
  <w:num w:numId="30">
    <w:abstractNumId w:val="42"/>
  </w:num>
  <w:num w:numId="31">
    <w:abstractNumId w:val="20"/>
  </w:num>
  <w:num w:numId="32">
    <w:abstractNumId w:val="29"/>
  </w:num>
  <w:num w:numId="33">
    <w:abstractNumId w:val="28"/>
  </w:num>
  <w:num w:numId="34">
    <w:abstractNumId w:val="18"/>
  </w:num>
  <w:num w:numId="35">
    <w:abstractNumId w:val="27"/>
  </w:num>
  <w:num w:numId="36">
    <w:abstractNumId w:val="38"/>
  </w:num>
  <w:num w:numId="37">
    <w:abstractNumId w:val="34"/>
  </w:num>
  <w:num w:numId="38">
    <w:abstractNumId w:val="41"/>
  </w:num>
  <w:num w:numId="39">
    <w:abstractNumId w:val="35"/>
  </w:num>
  <w:num w:numId="40">
    <w:abstractNumId w:val="23"/>
  </w:num>
  <w:num w:numId="41">
    <w:abstractNumId w:val="33"/>
  </w:num>
  <w:num w:numId="42">
    <w:abstractNumId w:val="30"/>
  </w:num>
  <w:num w:numId="43">
    <w:abstractNumId w:val="10"/>
  </w:num>
  <w:num w:numId="44">
    <w:abstractNumId w:val="32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7B"/>
    <w:rsid w:val="00002953"/>
    <w:rsid w:val="00003540"/>
    <w:rsid w:val="00006253"/>
    <w:rsid w:val="00006A4B"/>
    <w:rsid w:val="000077BC"/>
    <w:rsid w:val="00010411"/>
    <w:rsid w:val="00013DFD"/>
    <w:rsid w:val="00014945"/>
    <w:rsid w:val="00015775"/>
    <w:rsid w:val="00015F2A"/>
    <w:rsid w:val="0003152B"/>
    <w:rsid w:val="0003171A"/>
    <w:rsid w:val="0003783B"/>
    <w:rsid w:val="00040FD4"/>
    <w:rsid w:val="00044075"/>
    <w:rsid w:val="00045F6B"/>
    <w:rsid w:val="00046869"/>
    <w:rsid w:val="00050CDB"/>
    <w:rsid w:val="00061557"/>
    <w:rsid w:val="0006249B"/>
    <w:rsid w:val="00064AE5"/>
    <w:rsid w:val="00072166"/>
    <w:rsid w:val="00077BC9"/>
    <w:rsid w:val="00080E05"/>
    <w:rsid w:val="0008182B"/>
    <w:rsid w:val="00082F4D"/>
    <w:rsid w:val="000851AB"/>
    <w:rsid w:val="00085ACD"/>
    <w:rsid w:val="00085FE6"/>
    <w:rsid w:val="000920B9"/>
    <w:rsid w:val="000951BB"/>
    <w:rsid w:val="0009563B"/>
    <w:rsid w:val="0009635A"/>
    <w:rsid w:val="00096449"/>
    <w:rsid w:val="000A03D8"/>
    <w:rsid w:val="000A18C0"/>
    <w:rsid w:val="000A6354"/>
    <w:rsid w:val="000B2519"/>
    <w:rsid w:val="000B27EB"/>
    <w:rsid w:val="000B3992"/>
    <w:rsid w:val="000B3ECB"/>
    <w:rsid w:val="000B43D9"/>
    <w:rsid w:val="000B7FC4"/>
    <w:rsid w:val="000C0827"/>
    <w:rsid w:val="000C2465"/>
    <w:rsid w:val="000C2EA0"/>
    <w:rsid w:val="000C5B02"/>
    <w:rsid w:val="000C68C9"/>
    <w:rsid w:val="000D1477"/>
    <w:rsid w:val="000D2AB6"/>
    <w:rsid w:val="000D350F"/>
    <w:rsid w:val="000D3F79"/>
    <w:rsid w:val="000D5298"/>
    <w:rsid w:val="000D7894"/>
    <w:rsid w:val="000E021E"/>
    <w:rsid w:val="000E058A"/>
    <w:rsid w:val="000E319C"/>
    <w:rsid w:val="000E418C"/>
    <w:rsid w:val="000F0281"/>
    <w:rsid w:val="000F2274"/>
    <w:rsid w:val="000F26EB"/>
    <w:rsid w:val="000F4805"/>
    <w:rsid w:val="000F4DDF"/>
    <w:rsid w:val="000F660B"/>
    <w:rsid w:val="000F778B"/>
    <w:rsid w:val="0010138A"/>
    <w:rsid w:val="00102422"/>
    <w:rsid w:val="001028D5"/>
    <w:rsid w:val="00111B63"/>
    <w:rsid w:val="00111F05"/>
    <w:rsid w:val="00115360"/>
    <w:rsid w:val="001217C0"/>
    <w:rsid w:val="001311CC"/>
    <w:rsid w:val="001325D3"/>
    <w:rsid w:val="00140F7F"/>
    <w:rsid w:val="00142588"/>
    <w:rsid w:val="00142A53"/>
    <w:rsid w:val="00145F76"/>
    <w:rsid w:val="0014739B"/>
    <w:rsid w:val="00147C61"/>
    <w:rsid w:val="001517C9"/>
    <w:rsid w:val="0015363D"/>
    <w:rsid w:val="00153856"/>
    <w:rsid w:val="001578A0"/>
    <w:rsid w:val="00162D57"/>
    <w:rsid w:val="00164EB8"/>
    <w:rsid w:val="00165044"/>
    <w:rsid w:val="00165EEE"/>
    <w:rsid w:val="00167C50"/>
    <w:rsid w:val="001727E2"/>
    <w:rsid w:val="00173E2B"/>
    <w:rsid w:val="00176085"/>
    <w:rsid w:val="001834BE"/>
    <w:rsid w:val="001866ED"/>
    <w:rsid w:val="00191649"/>
    <w:rsid w:val="001A6051"/>
    <w:rsid w:val="001A74AF"/>
    <w:rsid w:val="001A74DB"/>
    <w:rsid w:val="001B2B6F"/>
    <w:rsid w:val="001B2CE1"/>
    <w:rsid w:val="001B2FA4"/>
    <w:rsid w:val="001B4540"/>
    <w:rsid w:val="001B70D2"/>
    <w:rsid w:val="001C22CE"/>
    <w:rsid w:val="001C4B12"/>
    <w:rsid w:val="001D3FC8"/>
    <w:rsid w:val="001D579D"/>
    <w:rsid w:val="001E334F"/>
    <w:rsid w:val="001E36A7"/>
    <w:rsid w:val="001E4158"/>
    <w:rsid w:val="001E445E"/>
    <w:rsid w:val="001E6E2D"/>
    <w:rsid w:val="001E7288"/>
    <w:rsid w:val="001E7543"/>
    <w:rsid w:val="001F0A0E"/>
    <w:rsid w:val="001F14E4"/>
    <w:rsid w:val="001F1FE5"/>
    <w:rsid w:val="001F2550"/>
    <w:rsid w:val="001F2FD2"/>
    <w:rsid w:val="00202EF6"/>
    <w:rsid w:val="002038CF"/>
    <w:rsid w:val="00204FD3"/>
    <w:rsid w:val="00207E23"/>
    <w:rsid w:val="00210BD2"/>
    <w:rsid w:val="00211826"/>
    <w:rsid w:val="00211DB9"/>
    <w:rsid w:val="002128E5"/>
    <w:rsid w:val="002132DA"/>
    <w:rsid w:val="002149A1"/>
    <w:rsid w:val="002170B3"/>
    <w:rsid w:val="00220D36"/>
    <w:rsid w:val="002216AF"/>
    <w:rsid w:val="00223F20"/>
    <w:rsid w:val="0022689F"/>
    <w:rsid w:val="002320FA"/>
    <w:rsid w:val="002347D7"/>
    <w:rsid w:val="002349A3"/>
    <w:rsid w:val="0023754F"/>
    <w:rsid w:val="00237A88"/>
    <w:rsid w:val="00237DC9"/>
    <w:rsid w:val="0024327E"/>
    <w:rsid w:val="00244966"/>
    <w:rsid w:val="002515D2"/>
    <w:rsid w:val="00253695"/>
    <w:rsid w:val="00257A76"/>
    <w:rsid w:val="00260B83"/>
    <w:rsid w:val="00260EC0"/>
    <w:rsid w:val="002627BD"/>
    <w:rsid w:val="0026426A"/>
    <w:rsid w:val="00264DC3"/>
    <w:rsid w:val="00265163"/>
    <w:rsid w:val="00265EB6"/>
    <w:rsid w:val="002678DB"/>
    <w:rsid w:val="0027251A"/>
    <w:rsid w:val="0027258D"/>
    <w:rsid w:val="00273C3E"/>
    <w:rsid w:val="00273D31"/>
    <w:rsid w:val="002744A9"/>
    <w:rsid w:val="002768C5"/>
    <w:rsid w:val="0027730C"/>
    <w:rsid w:val="00280240"/>
    <w:rsid w:val="00280269"/>
    <w:rsid w:val="00280E62"/>
    <w:rsid w:val="002810CC"/>
    <w:rsid w:val="002819B8"/>
    <w:rsid w:val="0029227E"/>
    <w:rsid w:val="00292582"/>
    <w:rsid w:val="002A1A79"/>
    <w:rsid w:val="002A27D3"/>
    <w:rsid w:val="002A4874"/>
    <w:rsid w:val="002A4F53"/>
    <w:rsid w:val="002B12B1"/>
    <w:rsid w:val="002B1583"/>
    <w:rsid w:val="002B2859"/>
    <w:rsid w:val="002B7A3E"/>
    <w:rsid w:val="002C2AEC"/>
    <w:rsid w:val="002C2E4A"/>
    <w:rsid w:val="002C5E3C"/>
    <w:rsid w:val="002C5E5A"/>
    <w:rsid w:val="002C7092"/>
    <w:rsid w:val="002D025F"/>
    <w:rsid w:val="002D0345"/>
    <w:rsid w:val="002D1917"/>
    <w:rsid w:val="002D47E0"/>
    <w:rsid w:val="002E00E1"/>
    <w:rsid w:val="002E10CB"/>
    <w:rsid w:val="002E200E"/>
    <w:rsid w:val="002E59C5"/>
    <w:rsid w:val="002F3DF8"/>
    <w:rsid w:val="002F40B2"/>
    <w:rsid w:val="002F60BF"/>
    <w:rsid w:val="00303542"/>
    <w:rsid w:val="00303E03"/>
    <w:rsid w:val="00305B8C"/>
    <w:rsid w:val="0030697E"/>
    <w:rsid w:val="00312258"/>
    <w:rsid w:val="00312380"/>
    <w:rsid w:val="00312956"/>
    <w:rsid w:val="00315664"/>
    <w:rsid w:val="00322CE6"/>
    <w:rsid w:val="00324A74"/>
    <w:rsid w:val="00326950"/>
    <w:rsid w:val="003317DA"/>
    <w:rsid w:val="00333846"/>
    <w:rsid w:val="003346EB"/>
    <w:rsid w:val="003418A3"/>
    <w:rsid w:val="00347404"/>
    <w:rsid w:val="0035350F"/>
    <w:rsid w:val="00353B19"/>
    <w:rsid w:val="003558C7"/>
    <w:rsid w:val="00367E0A"/>
    <w:rsid w:val="00370878"/>
    <w:rsid w:val="00371A14"/>
    <w:rsid w:val="003744F6"/>
    <w:rsid w:val="00375CB9"/>
    <w:rsid w:val="00376CFE"/>
    <w:rsid w:val="00376E7E"/>
    <w:rsid w:val="0038373D"/>
    <w:rsid w:val="003854E1"/>
    <w:rsid w:val="00385EC5"/>
    <w:rsid w:val="003867D1"/>
    <w:rsid w:val="003868A0"/>
    <w:rsid w:val="003906FB"/>
    <w:rsid w:val="00390C4D"/>
    <w:rsid w:val="00391F6B"/>
    <w:rsid w:val="00393067"/>
    <w:rsid w:val="003A0913"/>
    <w:rsid w:val="003A1D44"/>
    <w:rsid w:val="003A547D"/>
    <w:rsid w:val="003B1041"/>
    <w:rsid w:val="003B5AFF"/>
    <w:rsid w:val="003B6A14"/>
    <w:rsid w:val="003B6F0C"/>
    <w:rsid w:val="003C179F"/>
    <w:rsid w:val="003C3275"/>
    <w:rsid w:val="003C5411"/>
    <w:rsid w:val="003C54C3"/>
    <w:rsid w:val="003C5685"/>
    <w:rsid w:val="003C5A8B"/>
    <w:rsid w:val="003D11FB"/>
    <w:rsid w:val="003D64A7"/>
    <w:rsid w:val="003D70B2"/>
    <w:rsid w:val="003D7378"/>
    <w:rsid w:val="003D78CF"/>
    <w:rsid w:val="003E1DFB"/>
    <w:rsid w:val="003E26D9"/>
    <w:rsid w:val="003E37EE"/>
    <w:rsid w:val="003E3BCA"/>
    <w:rsid w:val="003E47FA"/>
    <w:rsid w:val="003E7FF1"/>
    <w:rsid w:val="003F1B5E"/>
    <w:rsid w:val="003F716F"/>
    <w:rsid w:val="00400ADE"/>
    <w:rsid w:val="004019EC"/>
    <w:rsid w:val="00402C65"/>
    <w:rsid w:val="00406457"/>
    <w:rsid w:val="004077D3"/>
    <w:rsid w:val="00410467"/>
    <w:rsid w:val="00414B95"/>
    <w:rsid w:val="00414FAB"/>
    <w:rsid w:val="00417E9C"/>
    <w:rsid w:val="00421CE3"/>
    <w:rsid w:val="00424738"/>
    <w:rsid w:val="0042490D"/>
    <w:rsid w:val="00425149"/>
    <w:rsid w:val="0042733F"/>
    <w:rsid w:val="00427B83"/>
    <w:rsid w:val="00433CB6"/>
    <w:rsid w:val="00434DDC"/>
    <w:rsid w:val="00434E9E"/>
    <w:rsid w:val="0044174F"/>
    <w:rsid w:val="004419F1"/>
    <w:rsid w:val="00443E43"/>
    <w:rsid w:val="00443F9E"/>
    <w:rsid w:val="00446C01"/>
    <w:rsid w:val="00451DC9"/>
    <w:rsid w:val="00452231"/>
    <w:rsid w:val="00453CDB"/>
    <w:rsid w:val="00455966"/>
    <w:rsid w:val="0045625B"/>
    <w:rsid w:val="00456D65"/>
    <w:rsid w:val="00457D42"/>
    <w:rsid w:val="00462B66"/>
    <w:rsid w:val="004655E9"/>
    <w:rsid w:val="00466D0B"/>
    <w:rsid w:val="00467AD1"/>
    <w:rsid w:val="0047057A"/>
    <w:rsid w:val="0047141D"/>
    <w:rsid w:val="00471FA7"/>
    <w:rsid w:val="0047416A"/>
    <w:rsid w:val="004756D6"/>
    <w:rsid w:val="00476E92"/>
    <w:rsid w:val="00480AF7"/>
    <w:rsid w:val="0048133B"/>
    <w:rsid w:val="004819BA"/>
    <w:rsid w:val="00483ED7"/>
    <w:rsid w:val="00494005"/>
    <w:rsid w:val="00494E2D"/>
    <w:rsid w:val="004960F3"/>
    <w:rsid w:val="00496708"/>
    <w:rsid w:val="004975C1"/>
    <w:rsid w:val="00497616"/>
    <w:rsid w:val="004A5845"/>
    <w:rsid w:val="004A6062"/>
    <w:rsid w:val="004A7550"/>
    <w:rsid w:val="004A7FFE"/>
    <w:rsid w:val="004B18C3"/>
    <w:rsid w:val="004B1CC4"/>
    <w:rsid w:val="004B2DF1"/>
    <w:rsid w:val="004B5337"/>
    <w:rsid w:val="004B691F"/>
    <w:rsid w:val="004C42E2"/>
    <w:rsid w:val="004C4EB0"/>
    <w:rsid w:val="004C50D5"/>
    <w:rsid w:val="004C585C"/>
    <w:rsid w:val="004D1A0D"/>
    <w:rsid w:val="004D3B8C"/>
    <w:rsid w:val="004D4EF6"/>
    <w:rsid w:val="004D5F71"/>
    <w:rsid w:val="004D6346"/>
    <w:rsid w:val="004D79A9"/>
    <w:rsid w:val="004E0C3C"/>
    <w:rsid w:val="004E7878"/>
    <w:rsid w:val="004F00DD"/>
    <w:rsid w:val="004F134B"/>
    <w:rsid w:val="004F2677"/>
    <w:rsid w:val="004F2BAF"/>
    <w:rsid w:val="004F4A87"/>
    <w:rsid w:val="005003AE"/>
    <w:rsid w:val="005009FD"/>
    <w:rsid w:val="00500F0C"/>
    <w:rsid w:val="00501A7F"/>
    <w:rsid w:val="00501BF9"/>
    <w:rsid w:val="00502AA2"/>
    <w:rsid w:val="005051F2"/>
    <w:rsid w:val="00506199"/>
    <w:rsid w:val="005112E8"/>
    <w:rsid w:val="00513475"/>
    <w:rsid w:val="005147EE"/>
    <w:rsid w:val="00514D85"/>
    <w:rsid w:val="00514F69"/>
    <w:rsid w:val="00522FAC"/>
    <w:rsid w:val="00524FC1"/>
    <w:rsid w:val="005307FA"/>
    <w:rsid w:val="00530EEC"/>
    <w:rsid w:val="00532128"/>
    <w:rsid w:val="00533605"/>
    <w:rsid w:val="0053626B"/>
    <w:rsid w:val="005363B8"/>
    <w:rsid w:val="00545700"/>
    <w:rsid w:val="00545CC7"/>
    <w:rsid w:val="00546AE4"/>
    <w:rsid w:val="00547916"/>
    <w:rsid w:val="00547F74"/>
    <w:rsid w:val="00550955"/>
    <w:rsid w:val="005539EF"/>
    <w:rsid w:val="00557DBB"/>
    <w:rsid w:val="00560C7D"/>
    <w:rsid w:val="00560CA3"/>
    <w:rsid w:val="00561E72"/>
    <w:rsid w:val="00571281"/>
    <w:rsid w:val="00572019"/>
    <w:rsid w:val="00572B17"/>
    <w:rsid w:val="00576D44"/>
    <w:rsid w:val="00576DF7"/>
    <w:rsid w:val="005775B5"/>
    <w:rsid w:val="005807A6"/>
    <w:rsid w:val="00580C83"/>
    <w:rsid w:val="00581931"/>
    <w:rsid w:val="005823A1"/>
    <w:rsid w:val="005840BF"/>
    <w:rsid w:val="00584BD8"/>
    <w:rsid w:val="005920C9"/>
    <w:rsid w:val="005927C9"/>
    <w:rsid w:val="005939E9"/>
    <w:rsid w:val="005946D3"/>
    <w:rsid w:val="00595A36"/>
    <w:rsid w:val="005A1AF0"/>
    <w:rsid w:val="005A298D"/>
    <w:rsid w:val="005A3067"/>
    <w:rsid w:val="005A45F9"/>
    <w:rsid w:val="005A57F2"/>
    <w:rsid w:val="005A683A"/>
    <w:rsid w:val="005A7A33"/>
    <w:rsid w:val="005B1419"/>
    <w:rsid w:val="005B48E5"/>
    <w:rsid w:val="005B6AD7"/>
    <w:rsid w:val="005C0094"/>
    <w:rsid w:val="005C2919"/>
    <w:rsid w:val="005C341F"/>
    <w:rsid w:val="005C62AD"/>
    <w:rsid w:val="005C66D6"/>
    <w:rsid w:val="005D007D"/>
    <w:rsid w:val="005D09DE"/>
    <w:rsid w:val="005D6136"/>
    <w:rsid w:val="005E0B52"/>
    <w:rsid w:val="005E1749"/>
    <w:rsid w:val="005E1D59"/>
    <w:rsid w:val="005E6C53"/>
    <w:rsid w:val="005E7335"/>
    <w:rsid w:val="005F26A3"/>
    <w:rsid w:val="005F30B9"/>
    <w:rsid w:val="005F32D5"/>
    <w:rsid w:val="005F4B1C"/>
    <w:rsid w:val="005F7120"/>
    <w:rsid w:val="006042B6"/>
    <w:rsid w:val="00604421"/>
    <w:rsid w:val="006048D1"/>
    <w:rsid w:val="0061175D"/>
    <w:rsid w:val="00614270"/>
    <w:rsid w:val="00615DCC"/>
    <w:rsid w:val="006163D7"/>
    <w:rsid w:val="006165D5"/>
    <w:rsid w:val="00616DB4"/>
    <w:rsid w:val="006179DD"/>
    <w:rsid w:val="0063290E"/>
    <w:rsid w:val="00633EF7"/>
    <w:rsid w:val="00635C55"/>
    <w:rsid w:val="00640217"/>
    <w:rsid w:val="0064069F"/>
    <w:rsid w:val="00640852"/>
    <w:rsid w:val="00640994"/>
    <w:rsid w:val="006427DE"/>
    <w:rsid w:val="006448F1"/>
    <w:rsid w:val="00644CD5"/>
    <w:rsid w:val="006515D1"/>
    <w:rsid w:val="00651B7A"/>
    <w:rsid w:val="00653CC5"/>
    <w:rsid w:val="00655562"/>
    <w:rsid w:val="00660093"/>
    <w:rsid w:val="00662714"/>
    <w:rsid w:val="00662AFD"/>
    <w:rsid w:val="0066534D"/>
    <w:rsid w:val="00666599"/>
    <w:rsid w:val="006665B0"/>
    <w:rsid w:val="006733DD"/>
    <w:rsid w:val="00677C6C"/>
    <w:rsid w:val="00680DFE"/>
    <w:rsid w:val="00680EB5"/>
    <w:rsid w:val="00681451"/>
    <w:rsid w:val="0068212B"/>
    <w:rsid w:val="00682D92"/>
    <w:rsid w:val="006830E9"/>
    <w:rsid w:val="00684748"/>
    <w:rsid w:val="00684B31"/>
    <w:rsid w:val="00684C70"/>
    <w:rsid w:val="0068640C"/>
    <w:rsid w:val="00690CC2"/>
    <w:rsid w:val="00693937"/>
    <w:rsid w:val="006A0D69"/>
    <w:rsid w:val="006A21A4"/>
    <w:rsid w:val="006A3D28"/>
    <w:rsid w:val="006A582C"/>
    <w:rsid w:val="006A63ED"/>
    <w:rsid w:val="006B001D"/>
    <w:rsid w:val="006B5209"/>
    <w:rsid w:val="006B6930"/>
    <w:rsid w:val="006B76F1"/>
    <w:rsid w:val="006C09AA"/>
    <w:rsid w:val="006C4015"/>
    <w:rsid w:val="006C5187"/>
    <w:rsid w:val="006D0862"/>
    <w:rsid w:val="006D0960"/>
    <w:rsid w:val="006D0CB3"/>
    <w:rsid w:val="006D3565"/>
    <w:rsid w:val="006D4227"/>
    <w:rsid w:val="006D4532"/>
    <w:rsid w:val="006D4A44"/>
    <w:rsid w:val="006D4C78"/>
    <w:rsid w:val="006D789D"/>
    <w:rsid w:val="006E2799"/>
    <w:rsid w:val="006E4F74"/>
    <w:rsid w:val="006E63E7"/>
    <w:rsid w:val="006F0C0A"/>
    <w:rsid w:val="006F2CF3"/>
    <w:rsid w:val="006F37D0"/>
    <w:rsid w:val="006F4B68"/>
    <w:rsid w:val="006F69D8"/>
    <w:rsid w:val="007006DC"/>
    <w:rsid w:val="00700E35"/>
    <w:rsid w:val="0070322D"/>
    <w:rsid w:val="00703D68"/>
    <w:rsid w:val="007061B0"/>
    <w:rsid w:val="007063B1"/>
    <w:rsid w:val="00710C2E"/>
    <w:rsid w:val="007126B0"/>
    <w:rsid w:val="007232AB"/>
    <w:rsid w:val="00723A91"/>
    <w:rsid w:val="007258B9"/>
    <w:rsid w:val="00726E33"/>
    <w:rsid w:val="00727B52"/>
    <w:rsid w:val="00733D23"/>
    <w:rsid w:val="007362EE"/>
    <w:rsid w:val="00736F46"/>
    <w:rsid w:val="00742321"/>
    <w:rsid w:val="007441E7"/>
    <w:rsid w:val="00745392"/>
    <w:rsid w:val="00752385"/>
    <w:rsid w:val="00755716"/>
    <w:rsid w:val="00756C80"/>
    <w:rsid w:val="007624A3"/>
    <w:rsid w:val="00764D37"/>
    <w:rsid w:val="00765DD5"/>
    <w:rsid w:val="007711D2"/>
    <w:rsid w:val="00773276"/>
    <w:rsid w:val="0077410C"/>
    <w:rsid w:val="0077641D"/>
    <w:rsid w:val="00776950"/>
    <w:rsid w:val="00776F9A"/>
    <w:rsid w:val="0078130C"/>
    <w:rsid w:val="00782CCE"/>
    <w:rsid w:val="00786501"/>
    <w:rsid w:val="00797849"/>
    <w:rsid w:val="007A10A7"/>
    <w:rsid w:val="007A3EB6"/>
    <w:rsid w:val="007A4C5B"/>
    <w:rsid w:val="007A63AF"/>
    <w:rsid w:val="007A7542"/>
    <w:rsid w:val="007A7698"/>
    <w:rsid w:val="007B1806"/>
    <w:rsid w:val="007B2184"/>
    <w:rsid w:val="007B633A"/>
    <w:rsid w:val="007B79F8"/>
    <w:rsid w:val="007C3BB8"/>
    <w:rsid w:val="007C3EB3"/>
    <w:rsid w:val="007C71AB"/>
    <w:rsid w:val="007C7795"/>
    <w:rsid w:val="007D1300"/>
    <w:rsid w:val="007D1513"/>
    <w:rsid w:val="007D28BD"/>
    <w:rsid w:val="007D40B6"/>
    <w:rsid w:val="007D53C7"/>
    <w:rsid w:val="007D7860"/>
    <w:rsid w:val="007E0AEC"/>
    <w:rsid w:val="007E39D0"/>
    <w:rsid w:val="007E42E9"/>
    <w:rsid w:val="007E5BE8"/>
    <w:rsid w:val="007E61C1"/>
    <w:rsid w:val="007F188C"/>
    <w:rsid w:val="007F34ED"/>
    <w:rsid w:val="007F66F0"/>
    <w:rsid w:val="007F7502"/>
    <w:rsid w:val="007F7829"/>
    <w:rsid w:val="00800632"/>
    <w:rsid w:val="0080233A"/>
    <w:rsid w:val="00802DAC"/>
    <w:rsid w:val="00805325"/>
    <w:rsid w:val="0081363A"/>
    <w:rsid w:val="00814243"/>
    <w:rsid w:val="0081712B"/>
    <w:rsid w:val="00822628"/>
    <w:rsid w:val="00823C5D"/>
    <w:rsid w:val="008259B6"/>
    <w:rsid w:val="00825E07"/>
    <w:rsid w:val="00827FCC"/>
    <w:rsid w:val="008319FF"/>
    <w:rsid w:val="008338A2"/>
    <w:rsid w:val="008339BE"/>
    <w:rsid w:val="00841BFD"/>
    <w:rsid w:val="00841C89"/>
    <w:rsid w:val="00843269"/>
    <w:rsid w:val="008446C3"/>
    <w:rsid w:val="00847C45"/>
    <w:rsid w:val="00851D6E"/>
    <w:rsid w:val="00854521"/>
    <w:rsid w:val="00854D26"/>
    <w:rsid w:val="00861D47"/>
    <w:rsid w:val="00863419"/>
    <w:rsid w:val="008663B7"/>
    <w:rsid w:val="0087352E"/>
    <w:rsid w:val="00873E2C"/>
    <w:rsid w:val="008767AE"/>
    <w:rsid w:val="00881AAE"/>
    <w:rsid w:val="00891FAE"/>
    <w:rsid w:val="008A17B9"/>
    <w:rsid w:val="008A23D4"/>
    <w:rsid w:val="008A4C1C"/>
    <w:rsid w:val="008A5B64"/>
    <w:rsid w:val="008A680E"/>
    <w:rsid w:val="008A7795"/>
    <w:rsid w:val="008B23D3"/>
    <w:rsid w:val="008B5DD4"/>
    <w:rsid w:val="008B6014"/>
    <w:rsid w:val="008B712B"/>
    <w:rsid w:val="008B7CA8"/>
    <w:rsid w:val="008C0805"/>
    <w:rsid w:val="008C0E84"/>
    <w:rsid w:val="008C3170"/>
    <w:rsid w:val="008C3634"/>
    <w:rsid w:val="008C529A"/>
    <w:rsid w:val="008D1D07"/>
    <w:rsid w:val="008D304C"/>
    <w:rsid w:val="008E2D86"/>
    <w:rsid w:val="008E3AD1"/>
    <w:rsid w:val="008E5837"/>
    <w:rsid w:val="008E7602"/>
    <w:rsid w:val="008E786C"/>
    <w:rsid w:val="008E7A7D"/>
    <w:rsid w:val="008F0EB9"/>
    <w:rsid w:val="008F2A27"/>
    <w:rsid w:val="008F36AC"/>
    <w:rsid w:val="00900BCE"/>
    <w:rsid w:val="00901D83"/>
    <w:rsid w:val="00902199"/>
    <w:rsid w:val="00903C74"/>
    <w:rsid w:val="00904709"/>
    <w:rsid w:val="009048D8"/>
    <w:rsid w:val="009066C0"/>
    <w:rsid w:val="0091051C"/>
    <w:rsid w:val="009119C3"/>
    <w:rsid w:val="00912120"/>
    <w:rsid w:val="00917B2C"/>
    <w:rsid w:val="00923D10"/>
    <w:rsid w:val="0092587B"/>
    <w:rsid w:val="00926D0D"/>
    <w:rsid w:val="00927F53"/>
    <w:rsid w:val="0093141E"/>
    <w:rsid w:val="00931C88"/>
    <w:rsid w:val="009320C9"/>
    <w:rsid w:val="0093510D"/>
    <w:rsid w:val="009369C0"/>
    <w:rsid w:val="0093754E"/>
    <w:rsid w:val="009401A4"/>
    <w:rsid w:val="00941940"/>
    <w:rsid w:val="00943106"/>
    <w:rsid w:val="00951026"/>
    <w:rsid w:val="00952448"/>
    <w:rsid w:val="00953E52"/>
    <w:rsid w:val="00955AE0"/>
    <w:rsid w:val="00961A33"/>
    <w:rsid w:val="0096702C"/>
    <w:rsid w:val="0097009F"/>
    <w:rsid w:val="00970A48"/>
    <w:rsid w:val="009718D8"/>
    <w:rsid w:val="0098212A"/>
    <w:rsid w:val="00982B84"/>
    <w:rsid w:val="0098433F"/>
    <w:rsid w:val="00986875"/>
    <w:rsid w:val="0098746F"/>
    <w:rsid w:val="009878A6"/>
    <w:rsid w:val="00987C64"/>
    <w:rsid w:val="009912D4"/>
    <w:rsid w:val="00992D2A"/>
    <w:rsid w:val="00997FD9"/>
    <w:rsid w:val="009A0676"/>
    <w:rsid w:val="009A31BD"/>
    <w:rsid w:val="009A3CB4"/>
    <w:rsid w:val="009A3E78"/>
    <w:rsid w:val="009B00DD"/>
    <w:rsid w:val="009B070F"/>
    <w:rsid w:val="009B13CA"/>
    <w:rsid w:val="009B3945"/>
    <w:rsid w:val="009B5499"/>
    <w:rsid w:val="009B7DE4"/>
    <w:rsid w:val="009C2AC5"/>
    <w:rsid w:val="009C3987"/>
    <w:rsid w:val="009C6669"/>
    <w:rsid w:val="009C6BF8"/>
    <w:rsid w:val="009C78D2"/>
    <w:rsid w:val="009D7082"/>
    <w:rsid w:val="009E0BBD"/>
    <w:rsid w:val="009E1A3E"/>
    <w:rsid w:val="009E7824"/>
    <w:rsid w:val="009F0C0F"/>
    <w:rsid w:val="009F6FB1"/>
    <w:rsid w:val="009F7004"/>
    <w:rsid w:val="009F7A09"/>
    <w:rsid w:val="00A012C8"/>
    <w:rsid w:val="00A017F7"/>
    <w:rsid w:val="00A02933"/>
    <w:rsid w:val="00A030D5"/>
    <w:rsid w:val="00A04EFB"/>
    <w:rsid w:val="00A0507C"/>
    <w:rsid w:val="00A06CE0"/>
    <w:rsid w:val="00A07204"/>
    <w:rsid w:val="00A07F5F"/>
    <w:rsid w:val="00A105C5"/>
    <w:rsid w:val="00A12133"/>
    <w:rsid w:val="00A17EF1"/>
    <w:rsid w:val="00A221B7"/>
    <w:rsid w:val="00A2375C"/>
    <w:rsid w:val="00A33BFD"/>
    <w:rsid w:val="00A33FCF"/>
    <w:rsid w:val="00A34165"/>
    <w:rsid w:val="00A358F1"/>
    <w:rsid w:val="00A407E9"/>
    <w:rsid w:val="00A4149A"/>
    <w:rsid w:val="00A46E64"/>
    <w:rsid w:val="00A47DC1"/>
    <w:rsid w:val="00A537FD"/>
    <w:rsid w:val="00A54D01"/>
    <w:rsid w:val="00A612D1"/>
    <w:rsid w:val="00A61E59"/>
    <w:rsid w:val="00A62806"/>
    <w:rsid w:val="00A634D5"/>
    <w:rsid w:val="00A65191"/>
    <w:rsid w:val="00A71563"/>
    <w:rsid w:val="00A72AF1"/>
    <w:rsid w:val="00A7305F"/>
    <w:rsid w:val="00A80955"/>
    <w:rsid w:val="00A81248"/>
    <w:rsid w:val="00A815F9"/>
    <w:rsid w:val="00A81986"/>
    <w:rsid w:val="00A82D8E"/>
    <w:rsid w:val="00A831F0"/>
    <w:rsid w:val="00A859C3"/>
    <w:rsid w:val="00A9200F"/>
    <w:rsid w:val="00A92DC8"/>
    <w:rsid w:val="00A968CA"/>
    <w:rsid w:val="00A969AD"/>
    <w:rsid w:val="00AA2DA4"/>
    <w:rsid w:val="00AA5A2D"/>
    <w:rsid w:val="00AB2E43"/>
    <w:rsid w:val="00AB3F6D"/>
    <w:rsid w:val="00AB5854"/>
    <w:rsid w:val="00AB7CDF"/>
    <w:rsid w:val="00AC09DF"/>
    <w:rsid w:val="00AC2B09"/>
    <w:rsid w:val="00AC60C8"/>
    <w:rsid w:val="00AD143A"/>
    <w:rsid w:val="00AD3282"/>
    <w:rsid w:val="00AD4AB8"/>
    <w:rsid w:val="00AD5ADF"/>
    <w:rsid w:val="00AD7EA2"/>
    <w:rsid w:val="00AE25A8"/>
    <w:rsid w:val="00AE5042"/>
    <w:rsid w:val="00AF1376"/>
    <w:rsid w:val="00AF226E"/>
    <w:rsid w:val="00AF5863"/>
    <w:rsid w:val="00AF67C8"/>
    <w:rsid w:val="00AF7712"/>
    <w:rsid w:val="00AF7D19"/>
    <w:rsid w:val="00B0237B"/>
    <w:rsid w:val="00B112BD"/>
    <w:rsid w:val="00B13840"/>
    <w:rsid w:val="00B14DA8"/>
    <w:rsid w:val="00B16217"/>
    <w:rsid w:val="00B1658E"/>
    <w:rsid w:val="00B207F5"/>
    <w:rsid w:val="00B25A5E"/>
    <w:rsid w:val="00B30C03"/>
    <w:rsid w:val="00B3119E"/>
    <w:rsid w:val="00B37F91"/>
    <w:rsid w:val="00B43B3E"/>
    <w:rsid w:val="00B45CC3"/>
    <w:rsid w:val="00B518A4"/>
    <w:rsid w:val="00B53593"/>
    <w:rsid w:val="00B5366E"/>
    <w:rsid w:val="00B53D89"/>
    <w:rsid w:val="00B56E4F"/>
    <w:rsid w:val="00B60145"/>
    <w:rsid w:val="00B62C34"/>
    <w:rsid w:val="00B63815"/>
    <w:rsid w:val="00B65BC6"/>
    <w:rsid w:val="00B66D1B"/>
    <w:rsid w:val="00B67151"/>
    <w:rsid w:val="00B70AB3"/>
    <w:rsid w:val="00B77514"/>
    <w:rsid w:val="00B8528C"/>
    <w:rsid w:val="00B871F2"/>
    <w:rsid w:val="00B91F1E"/>
    <w:rsid w:val="00B9472E"/>
    <w:rsid w:val="00B94C68"/>
    <w:rsid w:val="00B97DDD"/>
    <w:rsid w:val="00BA1C8C"/>
    <w:rsid w:val="00BA27A1"/>
    <w:rsid w:val="00BA5F10"/>
    <w:rsid w:val="00BB24F1"/>
    <w:rsid w:val="00BB52CE"/>
    <w:rsid w:val="00BC3F97"/>
    <w:rsid w:val="00BD15E7"/>
    <w:rsid w:val="00BD20ED"/>
    <w:rsid w:val="00BD2B76"/>
    <w:rsid w:val="00BD4CFC"/>
    <w:rsid w:val="00BD5553"/>
    <w:rsid w:val="00BD769E"/>
    <w:rsid w:val="00BD7BCF"/>
    <w:rsid w:val="00BE057B"/>
    <w:rsid w:val="00BE2396"/>
    <w:rsid w:val="00BE3591"/>
    <w:rsid w:val="00BE67C4"/>
    <w:rsid w:val="00BE68B6"/>
    <w:rsid w:val="00BE6E7D"/>
    <w:rsid w:val="00BF227B"/>
    <w:rsid w:val="00BF2470"/>
    <w:rsid w:val="00BF3D35"/>
    <w:rsid w:val="00BF4AE6"/>
    <w:rsid w:val="00BF4CBD"/>
    <w:rsid w:val="00BF6D77"/>
    <w:rsid w:val="00C01AC9"/>
    <w:rsid w:val="00C031C2"/>
    <w:rsid w:val="00C03D22"/>
    <w:rsid w:val="00C0494B"/>
    <w:rsid w:val="00C05111"/>
    <w:rsid w:val="00C10858"/>
    <w:rsid w:val="00C11F94"/>
    <w:rsid w:val="00C12086"/>
    <w:rsid w:val="00C12732"/>
    <w:rsid w:val="00C16C66"/>
    <w:rsid w:val="00C16E82"/>
    <w:rsid w:val="00C17480"/>
    <w:rsid w:val="00C21819"/>
    <w:rsid w:val="00C225C0"/>
    <w:rsid w:val="00C236C9"/>
    <w:rsid w:val="00C24C12"/>
    <w:rsid w:val="00C27C23"/>
    <w:rsid w:val="00C33F02"/>
    <w:rsid w:val="00C34F4D"/>
    <w:rsid w:val="00C35C8C"/>
    <w:rsid w:val="00C421D4"/>
    <w:rsid w:val="00C4420E"/>
    <w:rsid w:val="00C46F91"/>
    <w:rsid w:val="00C47B88"/>
    <w:rsid w:val="00C51521"/>
    <w:rsid w:val="00C5222D"/>
    <w:rsid w:val="00C5444F"/>
    <w:rsid w:val="00C55BA6"/>
    <w:rsid w:val="00C61D6B"/>
    <w:rsid w:val="00C64425"/>
    <w:rsid w:val="00C65A45"/>
    <w:rsid w:val="00C667B4"/>
    <w:rsid w:val="00C6691E"/>
    <w:rsid w:val="00C701EA"/>
    <w:rsid w:val="00C74BFA"/>
    <w:rsid w:val="00C75199"/>
    <w:rsid w:val="00C80E68"/>
    <w:rsid w:val="00C810CF"/>
    <w:rsid w:val="00C822CC"/>
    <w:rsid w:val="00C825EF"/>
    <w:rsid w:val="00C83D5B"/>
    <w:rsid w:val="00C84A4D"/>
    <w:rsid w:val="00C9016F"/>
    <w:rsid w:val="00C90D88"/>
    <w:rsid w:val="00C91CBE"/>
    <w:rsid w:val="00C91F64"/>
    <w:rsid w:val="00C93845"/>
    <w:rsid w:val="00CA0DEE"/>
    <w:rsid w:val="00CA3BC7"/>
    <w:rsid w:val="00CB08D4"/>
    <w:rsid w:val="00CB2F07"/>
    <w:rsid w:val="00CB6661"/>
    <w:rsid w:val="00CB7961"/>
    <w:rsid w:val="00CB7B79"/>
    <w:rsid w:val="00CB7E33"/>
    <w:rsid w:val="00CC15EA"/>
    <w:rsid w:val="00CC4A38"/>
    <w:rsid w:val="00CC4CF7"/>
    <w:rsid w:val="00CD086A"/>
    <w:rsid w:val="00CD19B2"/>
    <w:rsid w:val="00CD3AF7"/>
    <w:rsid w:val="00CD3B45"/>
    <w:rsid w:val="00CD3E99"/>
    <w:rsid w:val="00CE2503"/>
    <w:rsid w:val="00CE6670"/>
    <w:rsid w:val="00CF6D08"/>
    <w:rsid w:val="00CF7ADD"/>
    <w:rsid w:val="00D00719"/>
    <w:rsid w:val="00D067F6"/>
    <w:rsid w:val="00D071A4"/>
    <w:rsid w:val="00D07C9B"/>
    <w:rsid w:val="00D1075C"/>
    <w:rsid w:val="00D10CCA"/>
    <w:rsid w:val="00D20388"/>
    <w:rsid w:val="00D209C2"/>
    <w:rsid w:val="00D2164C"/>
    <w:rsid w:val="00D217A0"/>
    <w:rsid w:val="00D24D70"/>
    <w:rsid w:val="00D27182"/>
    <w:rsid w:val="00D32236"/>
    <w:rsid w:val="00D32ED3"/>
    <w:rsid w:val="00D3428F"/>
    <w:rsid w:val="00D343F5"/>
    <w:rsid w:val="00D36AD3"/>
    <w:rsid w:val="00D37EBE"/>
    <w:rsid w:val="00D42D51"/>
    <w:rsid w:val="00D4386F"/>
    <w:rsid w:val="00D43EF5"/>
    <w:rsid w:val="00D45E51"/>
    <w:rsid w:val="00D530E9"/>
    <w:rsid w:val="00D544BA"/>
    <w:rsid w:val="00D546EB"/>
    <w:rsid w:val="00D55A4A"/>
    <w:rsid w:val="00D5600E"/>
    <w:rsid w:val="00D617E3"/>
    <w:rsid w:val="00D62811"/>
    <w:rsid w:val="00D70262"/>
    <w:rsid w:val="00D70CCC"/>
    <w:rsid w:val="00D70E05"/>
    <w:rsid w:val="00D7312C"/>
    <w:rsid w:val="00D73864"/>
    <w:rsid w:val="00D73C6C"/>
    <w:rsid w:val="00D744FF"/>
    <w:rsid w:val="00D74B13"/>
    <w:rsid w:val="00D759EE"/>
    <w:rsid w:val="00D764EA"/>
    <w:rsid w:val="00D825FD"/>
    <w:rsid w:val="00D91DC1"/>
    <w:rsid w:val="00D94404"/>
    <w:rsid w:val="00D94500"/>
    <w:rsid w:val="00D94842"/>
    <w:rsid w:val="00D94B7E"/>
    <w:rsid w:val="00DA05D0"/>
    <w:rsid w:val="00DA346D"/>
    <w:rsid w:val="00DA7D23"/>
    <w:rsid w:val="00DB0D16"/>
    <w:rsid w:val="00DB15ED"/>
    <w:rsid w:val="00DB2165"/>
    <w:rsid w:val="00DB26D4"/>
    <w:rsid w:val="00DB2AA8"/>
    <w:rsid w:val="00DB5F70"/>
    <w:rsid w:val="00DB600B"/>
    <w:rsid w:val="00DB6D5E"/>
    <w:rsid w:val="00DC17A6"/>
    <w:rsid w:val="00DC2100"/>
    <w:rsid w:val="00DC3198"/>
    <w:rsid w:val="00DD23A9"/>
    <w:rsid w:val="00DD2918"/>
    <w:rsid w:val="00DD2961"/>
    <w:rsid w:val="00DD43C4"/>
    <w:rsid w:val="00DD5C79"/>
    <w:rsid w:val="00DD7CFC"/>
    <w:rsid w:val="00DE1E2F"/>
    <w:rsid w:val="00DE268A"/>
    <w:rsid w:val="00DE33EF"/>
    <w:rsid w:val="00DE44FD"/>
    <w:rsid w:val="00DE4CAA"/>
    <w:rsid w:val="00DE75F9"/>
    <w:rsid w:val="00DF0F48"/>
    <w:rsid w:val="00DF26DD"/>
    <w:rsid w:val="00DF67F3"/>
    <w:rsid w:val="00DF6CAD"/>
    <w:rsid w:val="00E05314"/>
    <w:rsid w:val="00E108B1"/>
    <w:rsid w:val="00E11387"/>
    <w:rsid w:val="00E12D74"/>
    <w:rsid w:val="00E13695"/>
    <w:rsid w:val="00E146DE"/>
    <w:rsid w:val="00E1667E"/>
    <w:rsid w:val="00E205B8"/>
    <w:rsid w:val="00E228DE"/>
    <w:rsid w:val="00E237D2"/>
    <w:rsid w:val="00E23B8D"/>
    <w:rsid w:val="00E2585C"/>
    <w:rsid w:val="00E26926"/>
    <w:rsid w:val="00E26A1B"/>
    <w:rsid w:val="00E32698"/>
    <w:rsid w:val="00E32DBC"/>
    <w:rsid w:val="00E3593F"/>
    <w:rsid w:val="00E35DF6"/>
    <w:rsid w:val="00E42264"/>
    <w:rsid w:val="00E42F01"/>
    <w:rsid w:val="00E43889"/>
    <w:rsid w:val="00E454B0"/>
    <w:rsid w:val="00E4597C"/>
    <w:rsid w:val="00E50F7D"/>
    <w:rsid w:val="00E530E3"/>
    <w:rsid w:val="00E5370D"/>
    <w:rsid w:val="00E54085"/>
    <w:rsid w:val="00E55D1B"/>
    <w:rsid w:val="00E565D5"/>
    <w:rsid w:val="00E63656"/>
    <w:rsid w:val="00E653A0"/>
    <w:rsid w:val="00E65483"/>
    <w:rsid w:val="00E66A47"/>
    <w:rsid w:val="00E67CF2"/>
    <w:rsid w:val="00E743AC"/>
    <w:rsid w:val="00E74857"/>
    <w:rsid w:val="00E806AF"/>
    <w:rsid w:val="00E80E92"/>
    <w:rsid w:val="00E84091"/>
    <w:rsid w:val="00E8416F"/>
    <w:rsid w:val="00E864D3"/>
    <w:rsid w:val="00E86D95"/>
    <w:rsid w:val="00E872FC"/>
    <w:rsid w:val="00E91F32"/>
    <w:rsid w:val="00E93D99"/>
    <w:rsid w:val="00E97540"/>
    <w:rsid w:val="00EA4DDC"/>
    <w:rsid w:val="00EA654D"/>
    <w:rsid w:val="00EA667B"/>
    <w:rsid w:val="00EB1475"/>
    <w:rsid w:val="00EB28EA"/>
    <w:rsid w:val="00EB3966"/>
    <w:rsid w:val="00EB3B3E"/>
    <w:rsid w:val="00EB6005"/>
    <w:rsid w:val="00EC0168"/>
    <w:rsid w:val="00EC05F8"/>
    <w:rsid w:val="00EC247B"/>
    <w:rsid w:val="00EC266B"/>
    <w:rsid w:val="00EC2B79"/>
    <w:rsid w:val="00EC739E"/>
    <w:rsid w:val="00ED104B"/>
    <w:rsid w:val="00ED3786"/>
    <w:rsid w:val="00ED7624"/>
    <w:rsid w:val="00EE06A4"/>
    <w:rsid w:val="00EE285C"/>
    <w:rsid w:val="00EE32C4"/>
    <w:rsid w:val="00EE76CC"/>
    <w:rsid w:val="00EF1DB4"/>
    <w:rsid w:val="00EF1E22"/>
    <w:rsid w:val="00EF2039"/>
    <w:rsid w:val="00EF2A92"/>
    <w:rsid w:val="00EF44D8"/>
    <w:rsid w:val="00EF4816"/>
    <w:rsid w:val="00F057F0"/>
    <w:rsid w:val="00F05C1D"/>
    <w:rsid w:val="00F05EE9"/>
    <w:rsid w:val="00F07168"/>
    <w:rsid w:val="00F10267"/>
    <w:rsid w:val="00F12792"/>
    <w:rsid w:val="00F128FC"/>
    <w:rsid w:val="00F14777"/>
    <w:rsid w:val="00F14795"/>
    <w:rsid w:val="00F20B40"/>
    <w:rsid w:val="00F22171"/>
    <w:rsid w:val="00F2296D"/>
    <w:rsid w:val="00F260BD"/>
    <w:rsid w:val="00F26162"/>
    <w:rsid w:val="00F276D2"/>
    <w:rsid w:val="00F27AED"/>
    <w:rsid w:val="00F32C25"/>
    <w:rsid w:val="00F336E3"/>
    <w:rsid w:val="00F408B1"/>
    <w:rsid w:val="00F428F1"/>
    <w:rsid w:val="00F44CC9"/>
    <w:rsid w:val="00F46A5F"/>
    <w:rsid w:val="00F47FEA"/>
    <w:rsid w:val="00F53851"/>
    <w:rsid w:val="00F6281A"/>
    <w:rsid w:val="00F64FAC"/>
    <w:rsid w:val="00F66C7E"/>
    <w:rsid w:val="00F673B0"/>
    <w:rsid w:val="00F707F6"/>
    <w:rsid w:val="00F7135E"/>
    <w:rsid w:val="00F71EDB"/>
    <w:rsid w:val="00F73AB6"/>
    <w:rsid w:val="00F756AB"/>
    <w:rsid w:val="00F7659D"/>
    <w:rsid w:val="00F77420"/>
    <w:rsid w:val="00F80369"/>
    <w:rsid w:val="00F8629B"/>
    <w:rsid w:val="00F86F74"/>
    <w:rsid w:val="00F9070B"/>
    <w:rsid w:val="00F90D0C"/>
    <w:rsid w:val="00F90D2D"/>
    <w:rsid w:val="00F91146"/>
    <w:rsid w:val="00F91A8D"/>
    <w:rsid w:val="00FA0100"/>
    <w:rsid w:val="00FA19AC"/>
    <w:rsid w:val="00FA5B2F"/>
    <w:rsid w:val="00FB21FD"/>
    <w:rsid w:val="00FB23B1"/>
    <w:rsid w:val="00FB5C2C"/>
    <w:rsid w:val="00FB687A"/>
    <w:rsid w:val="00FC142B"/>
    <w:rsid w:val="00FC297A"/>
    <w:rsid w:val="00FC333B"/>
    <w:rsid w:val="00FC36C4"/>
    <w:rsid w:val="00FC4B84"/>
    <w:rsid w:val="00FC7435"/>
    <w:rsid w:val="00FC7C84"/>
    <w:rsid w:val="00FD2F2F"/>
    <w:rsid w:val="00FD405E"/>
    <w:rsid w:val="00FD4738"/>
    <w:rsid w:val="00FD59AB"/>
    <w:rsid w:val="00FE48F5"/>
    <w:rsid w:val="00FE6896"/>
    <w:rsid w:val="00FE6AF6"/>
    <w:rsid w:val="00FE7640"/>
    <w:rsid w:val="00FF29D4"/>
    <w:rsid w:val="00FF4E56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6DD"/>
    <w:pPr>
      <w:widowControl w:val="0"/>
      <w:suppressAutoHyphens/>
      <w:autoSpaceDE w:val="0"/>
      <w:spacing w:line="300" w:lineRule="auto"/>
      <w:ind w:left="520" w:hanging="34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26D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DF26D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3z0">
    <w:name w:val="WW8Num3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4z0">
    <w:name w:val="WW8Num4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5z0">
    <w:name w:val="WW8Num5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6z0">
    <w:name w:val="WW8Num6z0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7z0">
    <w:name w:val="WW8Num7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8z0">
    <w:name w:val="WW8Num8z0"/>
    <w:rsid w:val="00DF26DD"/>
    <w:rPr>
      <w:rFonts w:ascii="Georgia" w:hAnsi="Georgia"/>
      <w:b/>
      <w:i w:val="0"/>
      <w:sz w:val="24"/>
      <w:szCs w:val="24"/>
    </w:rPr>
  </w:style>
  <w:style w:type="character" w:customStyle="1" w:styleId="Domylnaczcionkaakapitu4">
    <w:name w:val="Domyślna czcionka akapitu4"/>
    <w:rsid w:val="00DF26DD"/>
  </w:style>
  <w:style w:type="character" w:customStyle="1" w:styleId="Domylnaczcionkaakapitu3">
    <w:name w:val="Domyślna czcionka akapitu3"/>
    <w:rsid w:val="00DF26DD"/>
  </w:style>
  <w:style w:type="character" w:customStyle="1" w:styleId="Domylnaczcionkaakapitu2">
    <w:name w:val="Domyślna czcionka akapitu2"/>
    <w:rsid w:val="00DF26DD"/>
  </w:style>
  <w:style w:type="character" w:customStyle="1" w:styleId="WW8Num1z0">
    <w:name w:val="WW8Num1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4z1">
    <w:name w:val="WW8Num4z1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4z2">
    <w:name w:val="WW8Num4z2"/>
    <w:rsid w:val="00DF26DD"/>
    <w:rPr>
      <w:b/>
      <w:i w:val="0"/>
      <w:sz w:val="24"/>
      <w:szCs w:val="24"/>
    </w:rPr>
  </w:style>
  <w:style w:type="character" w:customStyle="1" w:styleId="WW8Num6z1">
    <w:name w:val="WW8Num6z1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8z1">
    <w:name w:val="WW8Num8z1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8z2">
    <w:name w:val="WW8Num8z2"/>
    <w:rsid w:val="00DF26DD"/>
    <w:rPr>
      <w:b/>
      <w:i w:val="0"/>
      <w:sz w:val="24"/>
      <w:szCs w:val="24"/>
    </w:rPr>
  </w:style>
  <w:style w:type="character" w:customStyle="1" w:styleId="WW8Num9z0">
    <w:name w:val="WW8Num9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9z1">
    <w:name w:val="WW8Num9z1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9z2">
    <w:name w:val="WW8Num9z2"/>
    <w:rsid w:val="00DF26DD"/>
    <w:rPr>
      <w:b/>
      <w:i w:val="0"/>
      <w:sz w:val="24"/>
      <w:szCs w:val="24"/>
    </w:rPr>
  </w:style>
  <w:style w:type="character" w:customStyle="1" w:styleId="WW8Num10z0">
    <w:name w:val="WW8Num10z0"/>
    <w:rsid w:val="00DF26DD"/>
    <w:rPr>
      <w:rFonts w:ascii="Georgia" w:hAnsi="Georgia"/>
      <w:b/>
      <w:i w:val="0"/>
      <w:sz w:val="24"/>
      <w:szCs w:val="24"/>
    </w:rPr>
  </w:style>
  <w:style w:type="character" w:customStyle="1" w:styleId="Domylnaczcionkaakapitu1">
    <w:name w:val="Domyślna czcionka akapitu1"/>
    <w:rsid w:val="00DF26DD"/>
  </w:style>
  <w:style w:type="character" w:styleId="Hipercze">
    <w:name w:val="Hyperlink"/>
    <w:basedOn w:val="Domylnaczcionkaakapitu1"/>
    <w:rsid w:val="00DF26DD"/>
    <w:rPr>
      <w:color w:val="0000FF"/>
      <w:u w:val="single"/>
    </w:rPr>
  </w:style>
  <w:style w:type="character" w:styleId="Numerstrony">
    <w:name w:val="page number"/>
    <w:basedOn w:val="Domylnaczcionkaakapitu1"/>
    <w:rsid w:val="00DF26DD"/>
  </w:style>
  <w:style w:type="paragraph" w:customStyle="1" w:styleId="Nagwek4">
    <w:name w:val="Nagłówek4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DF26DD"/>
    <w:pPr>
      <w:spacing w:after="120"/>
    </w:pPr>
  </w:style>
  <w:style w:type="paragraph" w:styleId="Lista">
    <w:name w:val="List"/>
    <w:basedOn w:val="Tekstpodstawowy"/>
    <w:rsid w:val="00DF26DD"/>
    <w:rPr>
      <w:rFonts w:cs="Tahoma"/>
    </w:rPr>
  </w:style>
  <w:style w:type="paragraph" w:customStyle="1" w:styleId="Podpis4">
    <w:name w:val="Podpis4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F26DD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3">
    <w:name w:val="Podpis3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FR1">
    <w:name w:val="FR1"/>
    <w:rsid w:val="00DF26DD"/>
    <w:pPr>
      <w:widowControl w:val="0"/>
      <w:suppressAutoHyphens/>
      <w:autoSpaceDE w:val="0"/>
      <w:spacing w:before="160"/>
    </w:pPr>
    <w:rPr>
      <w:rFonts w:ascii="Arial" w:eastAsia="Arial" w:hAnsi="Arial" w:cs="Arial"/>
      <w:i/>
      <w:iCs/>
      <w:sz w:val="40"/>
      <w:szCs w:val="40"/>
      <w:lang w:eastAsia="ar-SA"/>
    </w:rPr>
  </w:style>
  <w:style w:type="paragraph" w:customStyle="1" w:styleId="FR2">
    <w:name w:val="FR2"/>
    <w:rsid w:val="00DF26DD"/>
    <w:pPr>
      <w:widowControl w:val="0"/>
      <w:suppressAutoHyphens/>
      <w:autoSpaceDE w:val="0"/>
      <w:spacing w:before="140"/>
      <w:ind w:left="1400" w:hanging="1340"/>
      <w:jc w:val="both"/>
    </w:pPr>
    <w:rPr>
      <w:rFonts w:ascii="Arial" w:eastAsia="Arial" w:hAnsi="Arial" w:cs="Arial"/>
      <w:i/>
      <w:iCs/>
      <w:sz w:val="32"/>
      <w:szCs w:val="32"/>
      <w:lang w:eastAsia="ar-SA"/>
    </w:rPr>
  </w:style>
  <w:style w:type="paragraph" w:customStyle="1" w:styleId="FR3">
    <w:name w:val="FR3"/>
    <w:rsid w:val="00DF26DD"/>
    <w:pPr>
      <w:widowControl w:val="0"/>
      <w:suppressAutoHyphens/>
      <w:autoSpaceDE w:val="0"/>
    </w:pPr>
    <w:rPr>
      <w:rFonts w:eastAsia="Arial"/>
      <w:b/>
      <w:bCs/>
      <w:sz w:val="18"/>
      <w:szCs w:val="18"/>
      <w:lang w:eastAsia="ar-SA"/>
    </w:rPr>
  </w:style>
  <w:style w:type="paragraph" w:customStyle="1" w:styleId="FR4">
    <w:name w:val="FR4"/>
    <w:rsid w:val="00DF26DD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numrozdzialu">
    <w:name w:val="num_rozdzialu"/>
    <w:rsid w:val="00DF26DD"/>
    <w:pPr>
      <w:suppressAutoHyphens/>
      <w:spacing w:before="240" w:after="120"/>
      <w:jc w:val="center"/>
    </w:pPr>
    <w:rPr>
      <w:rFonts w:ascii="Georgia" w:eastAsia="Arial" w:hAnsi="Georgia" w:cs="Arial"/>
      <w:b/>
      <w:bCs/>
      <w:color w:val="000000"/>
      <w:sz w:val="32"/>
      <w:szCs w:val="32"/>
      <w:lang w:eastAsia="ar-SA"/>
    </w:rPr>
  </w:style>
  <w:style w:type="paragraph" w:customStyle="1" w:styleId="nazwarozdzialu">
    <w:name w:val="nazwa_rozdzialu"/>
    <w:basedOn w:val="numrozdzialu"/>
    <w:rsid w:val="00DF26DD"/>
    <w:rPr>
      <w:sz w:val="28"/>
    </w:rPr>
  </w:style>
  <w:style w:type="paragraph" w:customStyle="1" w:styleId="znumerem">
    <w:name w:val="z_numerem"/>
    <w:basedOn w:val="Normalny"/>
    <w:rsid w:val="00DF26DD"/>
    <w:pPr>
      <w:widowControl/>
      <w:tabs>
        <w:tab w:val="left" w:pos="454"/>
      </w:tabs>
      <w:autoSpaceDE/>
      <w:spacing w:before="120" w:after="120" w:line="240" w:lineRule="auto"/>
      <w:ind w:left="0" w:firstLine="0"/>
    </w:pPr>
    <w:rPr>
      <w:rFonts w:ascii="Georgia" w:hAnsi="Georgia"/>
      <w:color w:val="000000"/>
      <w:szCs w:val="20"/>
    </w:rPr>
  </w:style>
  <w:style w:type="paragraph" w:customStyle="1" w:styleId="znumerembezbolda">
    <w:name w:val="z_numerem_bez_bolda"/>
    <w:basedOn w:val="Normalny"/>
    <w:rsid w:val="00DF26DD"/>
    <w:pPr>
      <w:widowControl/>
      <w:tabs>
        <w:tab w:val="num" w:pos="700"/>
      </w:tabs>
      <w:autoSpaceDE/>
      <w:spacing w:before="60" w:after="60" w:line="240" w:lineRule="auto"/>
      <w:ind w:left="700" w:hanging="360"/>
    </w:pPr>
    <w:rPr>
      <w:rFonts w:ascii="Georgia" w:hAnsi="Georgia"/>
      <w:color w:val="000000"/>
      <w:szCs w:val="20"/>
    </w:rPr>
  </w:style>
  <w:style w:type="paragraph" w:styleId="Spistreci1">
    <w:name w:val="toc 1"/>
    <w:basedOn w:val="Normalny"/>
    <w:next w:val="Normalny"/>
    <w:semiHidden/>
    <w:rsid w:val="00DF26DD"/>
    <w:pPr>
      <w:ind w:left="0"/>
    </w:pPr>
  </w:style>
  <w:style w:type="paragraph" w:styleId="Spistreci2">
    <w:name w:val="toc 2"/>
    <w:basedOn w:val="Normalny"/>
    <w:next w:val="Normalny"/>
    <w:semiHidden/>
    <w:rsid w:val="00DF26DD"/>
    <w:pPr>
      <w:ind w:left="240"/>
    </w:pPr>
  </w:style>
  <w:style w:type="paragraph" w:styleId="Nagwek">
    <w:name w:val="header"/>
    <w:basedOn w:val="Normalny"/>
    <w:link w:val="NagwekZnak"/>
    <w:rsid w:val="00DF26DD"/>
    <w:pPr>
      <w:tabs>
        <w:tab w:val="center" w:pos="6616"/>
        <w:tab w:val="right" w:pos="11152"/>
      </w:tabs>
    </w:pPr>
  </w:style>
  <w:style w:type="paragraph" w:styleId="Stopka">
    <w:name w:val="footer"/>
    <w:basedOn w:val="Normalny"/>
    <w:rsid w:val="00DF26DD"/>
    <w:pPr>
      <w:tabs>
        <w:tab w:val="center" w:pos="6616"/>
        <w:tab w:val="right" w:pos="11152"/>
      </w:tabs>
    </w:pPr>
  </w:style>
  <w:style w:type="paragraph" w:styleId="Spistreci3">
    <w:name w:val="toc 3"/>
    <w:basedOn w:val="Indeks"/>
    <w:semiHidden/>
    <w:rsid w:val="00DF26DD"/>
    <w:pPr>
      <w:tabs>
        <w:tab w:val="right" w:leader="dot" w:pos="11335"/>
      </w:tabs>
      <w:ind w:left="566" w:firstLine="0"/>
    </w:pPr>
  </w:style>
  <w:style w:type="paragraph" w:styleId="Spistreci4">
    <w:name w:val="toc 4"/>
    <w:basedOn w:val="Indeks"/>
    <w:semiHidden/>
    <w:rsid w:val="00DF26DD"/>
    <w:pPr>
      <w:tabs>
        <w:tab w:val="right" w:leader="dot" w:pos="12184"/>
      </w:tabs>
      <w:ind w:left="849" w:firstLine="0"/>
    </w:pPr>
  </w:style>
  <w:style w:type="paragraph" w:styleId="Spistreci5">
    <w:name w:val="toc 5"/>
    <w:basedOn w:val="Indeks"/>
    <w:semiHidden/>
    <w:rsid w:val="00DF26DD"/>
    <w:pPr>
      <w:tabs>
        <w:tab w:val="right" w:leader="dot" w:pos="13033"/>
      </w:tabs>
      <w:ind w:left="1132" w:firstLine="0"/>
    </w:pPr>
  </w:style>
  <w:style w:type="paragraph" w:styleId="Spistreci6">
    <w:name w:val="toc 6"/>
    <w:basedOn w:val="Indeks"/>
    <w:semiHidden/>
    <w:rsid w:val="00DF26DD"/>
    <w:pPr>
      <w:tabs>
        <w:tab w:val="right" w:leader="dot" w:pos="13882"/>
      </w:tabs>
      <w:ind w:left="1415" w:firstLine="0"/>
    </w:pPr>
  </w:style>
  <w:style w:type="paragraph" w:styleId="Spistreci7">
    <w:name w:val="toc 7"/>
    <w:basedOn w:val="Indeks"/>
    <w:semiHidden/>
    <w:rsid w:val="00DF26DD"/>
    <w:pPr>
      <w:tabs>
        <w:tab w:val="right" w:leader="dot" w:pos="14731"/>
      </w:tabs>
      <w:ind w:left="1698" w:firstLine="0"/>
    </w:pPr>
  </w:style>
  <w:style w:type="paragraph" w:styleId="Spistreci8">
    <w:name w:val="toc 8"/>
    <w:basedOn w:val="Indeks"/>
    <w:semiHidden/>
    <w:rsid w:val="00DF26DD"/>
    <w:pPr>
      <w:tabs>
        <w:tab w:val="right" w:leader="dot" w:pos="15580"/>
      </w:tabs>
      <w:ind w:left="1981" w:firstLine="0"/>
    </w:pPr>
  </w:style>
  <w:style w:type="paragraph" w:styleId="Spistreci9">
    <w:name w:val="toc 9"/>
    <w:basedOn w:val="Indeks"/>
    <w:semiHidden/>
    <w:rsid w:val="00DF26DD"/>
    <w:pPr>
      <w:tabs>
        <w:tab w:val="right" w:leader="dot" w:pos="16429"/>
      </w:tabs>
      <w:ind w:left="2264" w:firstLine="0"/>
    </w:pPr>
  </w:style>
  <w:style w:type="paragraph" w:customStyle="1" w:styleId="Spistreci10">
    <w:name w:val="Spis treści 10"/>
    <w:basedOn w:val="Indeks"/>
    <w:rsid w:val="00DF26DD"/>
    <w:pPr>
      <w:tabs>
        <w:tab w:val="right" w:leader="dot" w:pos="17278"/>
      </w:tabs>
      <w:ind w:left="2547" w:firstLine="0"/>
    </w:pPr>
  </w:style>
  <w:style w:type="paragraph" w:customStyle="1" w:styleId="Zawartoramki">
    <w:name w:val="Zawartość ramki"/>
    <w:basedOn w:val="Tekstpodstawowy"/>
    <w:rsid w:val="00DF26DD"/>
  </w:style>
  <w:style w:type="table" w:styleId="Tabela-Siatka">
    <w:name w:val="Table Grid"/>
    <w:basedOn w:val="Standardowy"/>
    <w:uiPriority w:val="59"/>
    <w:rsid w:val="00923D10"/>
    <w:pPr>
      <w:widowControl w:val="0"/>
      <w:suppressAutoHyphens/>
      <w:autoSpaceDE w:val="0"/>
      <w:spacing w:line="300" w:lineRule="auto"/>
      <w:ind w:left="520" w:hanging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519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4A4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4A44"/>
    <w:rPr>
      <w:lang w:eastAsia="ar-SA"/>
    </w:rPr>
  </w:style>
  <w:style w:type="character" w:styleId="Odwoanieprzypisukocowego">
    <w:name w:val="endnote reference"/>
    <w:basedOn w:val="Domylnaczcionkaakapitu"/>
    <w:rsid w:val="006D4A4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D343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343F5"/>
    <w:rPr>
      <w:rFonts w:ascii="Segoe UI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1F14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90D2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6DD"/>
    <w:pPr>
      <w:widowControl w:val="0"/>
      <w:suppressAutoHyphens/>
      <w:autoSpaceDE w:val="0"/>
      <w:spacing w:line="300" w:lineRule="auto"/>
      <w:ind w:left="520" w:hanging="34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26D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DF26D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3z0">
    <w:name w:val="WW8Num3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4z0">
    <w:name w:val="WW8Num4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5z0">
    <w:name w:val="WW8Num5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6z0">
    <w:name w:val="WW8Num6z0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7z0">
    <w:name w:val="WW8Num7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8z0">
    <w:name w:val="WW8Num8z0"/>
    <w:rsid w:val="00DF26DD"/>
    <w:rPr>
      <w:rFonts w:ascii="Georgia" w:hAnsi="Georgia"/>
      <w:b/>
      <w:i w:val="0"/>
      <w:sz w:val="24"/>
      <w:szCs w:val="24"/>
    </w:rPr>
  </w:style>
  <w:style w:type="character" w:customStyle="1" w:styleId="Domylnaczcionkaakapitu4">
    <w:name w:val="Domyślna czcionka akapitu4"/>
    <w:rsid w:val="00DF26DD"/>
  </w:style>
  <w:style w:type="character" w:customStyle="1" w:styleId="Domylnaczcionkaakapitu3">
    <w:name w:val="Domyślna czcionka akapitu3"/>
    <w:rsid w:val="00DF26DD"/>
  </w:style>
  <w:style w:type="character" w:customStyle="1" w:styleId="Domylnaczcionkaakapitu2">
    <w:name w:val="Domyślna czcionka akapitu2"/>
    <w:rsid w:val="00DF26DD"/>
  </w:style>
  <w:style w:type="character" w:customStyle="1" w:styleId="WW8Num1z0">
    <w:name w:val="WW8Num1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4z1">
    <w:name w:val="WW8Num4z1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4z2">
    <w:name w:val="WW8Num4z2"/>
    <w:rsid w:val="00DF26DD"/>
    <w:rPr>
      <w:b/>
      <w:i w:val="0"/>
      <w:sz w:val="24"/>
      <w:szCs w:val="24"/>
    </w:rPr>
  </w:style>
  <w:style w:type="character" w:customStyle="1" w:styleId="WW8Num6z1">
    <w:name w:val="WW8Num6z1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8z1">
    <w:name w:val="WW8Num8z1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8z2">
    <w:name w:val="WW8Num8z2"/>
    <w:rsid w:val="00DF26DD"/>
    <w:rPr>
      <w:b/>
      <w:i w:val="0"/>
      <w:sz w:val="24"/>
      <w:szCs w:val="24"/>
    </w:rPr>
  </w:style>
  <w:style w:type="character" w:customStyle="1" w:styleId="WW8Num9z0">
    <w:name w:val="WW8Num9z0"/>
    <w:rsid w:val="00DF26DD"/>
    <w:rPr>
      <w:rFonts w:ascii="Georgia" w:hAnsi="Georgia"/>
      <w:b/>
      <w:i w:val="0"/>
      <w:sz w:val="24"/>
      <w:szCs w:val="24"/>
    </w:rPr>
  </w:style>
  <w:style w:type="character" w:customStyle="1" w:styleId="WW8Num9z1">
    <w:name w:val="WW8Num9z1"/>
    <w:rsid w:val="00DF26DD"/>
    <w:rPr>
      <w:rFonts w:ascii="Georgia" w:hAnsi="Georgia"/>
      <w:b w:val="0"/>
      <w:i w:val="0"/>
      <w:sz w:val="24"/>
      <w:szCs w:val="24"/>
    </w:rPr>
  </w:style>
  <w:style w:type="character" w:customStyle="1" w:styleId="WW8Num9z2">
    <w:name w:val="WW8Num9z2"/>
    <w:rsid w:val="00DF26DD"/>
    <w:rPr>
      <w:b/>
      <w:i w:val="0"/>
      <w:sz w:val="24"/>
      <w:szCs w:val="24"/>
    </w:rPr>
  </w:style>
  <w:style w:type="character" w:customStyle="1" w:styleId="WW8Num10z0">
    <w:name w:val="WW8Num10z0"/>
    <w:rsid w:val="00DF26DD"/>
    <w:rPr>
      <w:rFonts w:ascii="Georgia" w:hAnsi="Georgia"/>
      <w:b/>
      <w:i w:val="0"/>
      <w:sz w:val="24"/>
      <w:szCs w:val="24"/>
    </w:rPr>
  </w:style>
  <w:style w:type="character" w:customStyle="1" w:styleId="Domylnaczcionkaakapitu1">
    <w:name w:val="Domyślna czcionka akapitu1"/>
    <w:rsid w:val="00DF26DD"/>
  </w:style>
  <w:style w:type="character" w:styleId="Hipercze">
    <w:name w:val="Hyperlink"/>
    <w:basedOn w:val="Domylnaczcionkaakapitu1"/>
    <w:rsid w:val="00DF26DD"/>
    <w:rPr>
      <w:color w:val="0000FF"/>
      <w:u w:val="single"/>
    </w:rPr>
  </w:style>
  <w:style w:type="character" w:styleId="Numerstrony">
    <w:name w:val="page number"/>
    <w:basedOn w:val="Domylnaczcionkaakapitu1"/>
    <w:rsid w:val="00DF26DD"/>
  </w:style>
  <w:style w:type="paragraph" w:customStyle="1" w:styleId="Nagwek4">
    <w:name w:val="Nagłówek4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DF26DD"/>
    <w:pPr>
      <w:spacing w:after="120"/>
    </w:pPr>
  </w:style>
  <w:style w:type="paragraph" w:styleId="Lista">
    <w:name w:val="List"/>
    <w:basedOn w:val="Tekstpodstawowy"/>
    <w:rsid w:val="00DF26DD"/>
    <w:rPr>
      <w:rFonts w:cs="Tahoma"/>
    </w:rPr>
  </w:style>
  <w:style w:type="paragraph" w:customStyle="1" w:styleId="Podpis4">
    <w:name w:val="Podpis4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F26DD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3">
    <w:name w:val="Podpis3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DF26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rsid w:val="00DF26DD"/>
    <w:pPr>
      <w:suppressLineNumbers/>
      <w:spacing w:before="120" w:after="120"/>
    </w:pPr>
    <w:rPr>
      <w:rFonts w:cs="Tahoma"/>
      <w:i/>
      <w:iCs/>
    </w:rPr>
  </w:style>
  <w:style w:type="paragraph" w:customStyle="1" w:styleId="FR1">
    <w:name w:val="FR1"/>
    <w:rsid w:val="00DF26DD"/>
    <w:pPr>
      <w:widowControl w:val="0"/>
      <w:suppressAutoHyphens/>
      <w:autoSpaceDE w:val="0"/>
      <w:spacing w:before="160"/>
    </w:pPr>
    <w:rPr>
      <w:rFonts w:ascii="Arial" w:eastAsia="Arial" w:hAnsi="Arial" w:cs="Arial"/>
      <w:i/>
      <w:iCs/>
      <w:sz w:val="40"/>
      <w:szCs w:val="40"/>
      <w:lang w:eastAsia="ar-SA"/>
    </w:rPr>
  </w:style>
  <w:style w:type="paragraph" w:customStyle="1" w:styleId="FR2">
    <w:name w:val="FR2"/>
    <w:rsid w:val="00DF26DD"/>
    <w:pPr>
      <w:widowControl w:val="0"/>
      <w:suppressAutoHyphens/>
      <w:autoSpaceDE w:val="0"/>
      <w:spacing w:before="140"/>
      <w:ind w:left="1400" w:hanging="1340"/>
      <w:jc w:val="both"/>
    </w:pPr>
    <w:rPr>
      <w:rFonts w:ascii="Arial" w:eastAsia="Arial" w:hAnsi="Arial" w:cs="Arial"/>
      <w:i/>
      <w:iCs/>
      <w:sz w:val="32"/>
      <w:szCs w:val="32"/>
      <w:lang w:eastAsia="ar-SA"/>
    </w:rPr>
  </w:style>
  <w:style w:type="paragraph" w:customStyle="1" w:styleId="FR3">
    <w:name w:val="FR3"/>
    <w:rsid w:val="00DF26DD"/>
    <w:pPr>
      <w:widowControl w:val="0"/>
      <w:suppressAutoHyphens/>
      <w:autoSpaceDE w:val="0"/>
    </w:pPr>
    <w:rPr>
      <w:rFonts w:eastAsia="Arial"/>
      <w:b/>
      <w:bCs/>
      <w:sz w:val="18"/>
      <w:szCs w:val="18"/>
      <w:lang w:eastAsia="ar-SA"/>
    </w:rPr>
  </w:style>
  <w:style w:type="paragraph" w:customStyle="1" w:styleId="FR4">
    <w:name w:val="FR4"/>
    <w:rsid w:val="00DF26DD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numrozdzialu">
    <w:name w:val="num_rozdzialu"/>
    <w:rsid w:val="00DF26DD"/>
    <w:pPr>
      <w:suppressAutoHyphens/>
      <w:spacing w:before="240" w:after="120"/>
      <w:jc w:val="center"/>
    </w:pPr>
    <w:rPr>
      <w:rFonts w:ascii="Georgia" w:eastAsia="Arial" w:hAnsi="Georgia" w:cs="Arial"/>
      <w:b/>
      <w:bCs/>
      <w:color w:val="000000"/>
      <w:sz w:val="32"/>
      <w:szCs w:val="32"/>
      <w:lang w:eastAsia="ar-SA"/>
    </w:rPr>
  </w:style>
  <w:style w:type="paragraph" w:customStyle="1" w:styleId="nazwarozdzialu">
    <w:name w:val="nazwa_rozdzialu"/>
    <w:basedOn w:val="numrozdzialu"/>
    <w:rsid w:val="00DF26DD"/>
    <w:rPr>
      <w:sz w:val="28"/>
    </w:rPr>
  </w:style>
  <w:style w:type="paragraph" w:customStyle="1" w:styleId="znumerem">
    <w:name w:val="z_numerem"/>
    <w:basedOn w:val="Normalny"/>
    <w:rsid w:val="00DF26DD"/>
    <w:pPr>
      <w:widowControl/>
      <w:tabs>
        <w:tab w:val="left" w:pos="454"/>
      </w:tabs>
      <w:autoSpaceDE/>
      <w:spacing w:before="120" w:after="120" w:line="240" w:lineRule="auto"/>
      <w:ind w:left="0" w:firstLine="0"/>
    </w:pPr>
    <w:rPr>
      <w:rFonts w:ascii="Georgia" w:hAnsi="Georgia"/>
      <w:color w:val="000000"/>
      <w:szCs w:val="20"/>
    </w:rPr>
  </w:style>
  <w:style w:type="paragraph" w:customStyle="1" w:styleId="znumerembezbolda">
    <w:name w:val="z_numerem_bez_bolda"/>
    <w:basedOn w:val="Normalny"/>
    <w:rsid w:val="00DF26DD"/>
    <w:pPr>
      <w:widowControl/>
      <w:tabs>
        <w:tab w:val="num" w:pos="700"/>
      </w:tabs>
      <w:autoSpaceDE/>
      <w:spacing w:before="60" w:after="60" w:line="240" w:lineRule="auto"/>
      <w:ind w:left="700" w:hanging="360"/>
    </w:pPr>
    <w:rPr>
      <w:rFonts w:ascii="Georgia" w:hAnsi="Georgia"/>
      <w:color w:val="000000"/>
      <w:szCs w:val="20"/>
    </w:rPr>
  </w:style>
  <w:style w:type="paragraph" w:styleId="Spistreci1">
    <w:name w:val="toc 1"/>
    <w:basedOn w:val="Normalny"/>
    <w:next w:val="Normalny"/>
    <w:semiHidden/>
    <w:rsid w:val="00DF26DD"/>
    <w:pPr>
      <w:ind w:left="0"/>
    </w:pPr>
  </w:style>
  <w:style w:type="paragraph" w:styleId="Spistreci2">
    <w:name w:val="toc 2"/>
    <w:basedOn w:val="Normalny"/>
    <w:next w:val="Normalny"/>
    <w:semiHidden/>
    <w:rsid w:val="00DF26DD"/>
    <w:pPr>
      <w:ind w:left="240"/>
    </w:pPr>
  </w:style>
  <w:style w:type="paragraph" w:styleId="Nagwek">
    <w:name w:val="header"/>
    <w:basedOn w:val="Normalny"/>
    <w:link w:val="NagwekZnak"/>
    <w:rsid w:val="00DF26DD"/>
    <w:pPr>
      <w:tabs>
        <w:tab w:val="center" w:pos="6616"/>
        <w:tab w:val="right" w:pos="11152"/>
      </w:tabs>
    </w:pPr>
  </w:style>
  <w:style w:type="paragraph" w:styleId="Stopka">
    <w:name w:val="footer"/>
    <w:basedOn w:val="Normalny"/>
    <w:rsid w:val="00DF26DD"/>
    <w:pPr>
      <w:tabs>
        <w:tab w:val="center" w:pos="6616"/>
        <w:tab w:val="right" w:pos="11152"/>
      </w:tabs>
    </w:pPr>
  </w:style>
  <w:style w:type="paragraph" w:styleId="Spistreci3">
    <w:name w:val="toc 3"/>
    <w:basedOn w:val="Indeks"/>
    <w:semiHidden/>
    <w:rsid w:val="00DF26DD"/>
    <w:pPr>
      <w:tabs>
        <w:tab w:val="right" w:leader="dot" w:pos="11335"/>
      </w:tabs>
      <w:ind w:left="566" w:firstLine="0"/>
    </w:pPr>
  </w:style>
  <w:style w:type="paragraph" w:styleId="Spistreci4">
    <w:name w:val="toc 4"/>
    <w:basedOn w:val="Indeks"/>
    <w:semiHidden/>
    <w:rsid w:val="00DF26DD"/>
    <w:pPr>
      <w:tabs>
        <w:tab w:val="right" w:leader="dot" w:pos="12184"/>
      </w:tabs>
      <w:ind w:left="849" w:firstLine="0"/>
    </w:pPr>
  </w:style>
  <w:style w:type="paragraph" w:styleId="Spistreci5">
    <w:name w:val="toc 5"/>
    <w:basedOn w:val="Indeks"/>
    <w:semiHidden/>
    <w:rsid w:val="00DF26DD"/>
    <w:pPr>
      <w:tabs>
        <w:tab w:val="right" w:leader="dot" w:pos="13033"/>
      </w:tabs>
      <w:ind w:left="1132" w:firstLine="0"/>
    </w:pPr>
  </w:style>
  <w:style w:type="paragraph" w:styleId="Spistreci6">
    <w:name w:val="toc 6"/>
    <w:basedOn w:val="Indeks"/>
    <w:semiHidden/>
    <w:rsid w:val="00DF26DD"/>
    <w:pPr>
      <w:tabs>
        <w:tab w:val="right" w:leader="dot" w:pos="13882"/>
      </w:tabs>
      <w:ind w:left="1415" w:firstLine="0"/>
    </w:pPr>
  </w:style>
  <w:style w:type="paragraph" w:styleId="Spistreci7">
    <w:name w:val="toc 7"/>
    <w:basedOn w:val="Indeks"/>
    <w:semiHidden/>
    <w:rsid w:val="00DF26DD"/>
    <w:pPr>
      <w:tabs>
        <w:tab w:val="right" w:leader="dot" w:pos="14731"/>
      </w:tabs>
      <w:ind w:left="1698" w:firstLine="0"/>
    </w:pPr>
  </w:style>
  <w:style w:type="paragraph" w:styleId="Spistreci8">
    <w:name w:val="toc 8"/>
    <w:basedOn w:val="Indeks"/>
    <w:semiHidden/>
    <w:rsid w:val="00DF26DD"/>
    <w:pPr>
      <w:tabs>
        <w:tab w:val="right" w:leader="dot" w:pos="15580"/>
      </w:tabs>
      <w:ind w:left="1981" w:firstLine="0"/>
    </w:pPr>
  </w:style>
  <w:style w:type="paragraph" w:styleId="Spistreci9">
    <w:name w:val="toc 9"/>
    <w:basedOn w:val="Indeks"/>
    <w:semiHidden/>
    <w:rsid w:val="00DF26DD"/>
    <w:pPr>
      <w:tabs>
        <w:tab w:val="right" w:leader="dot" w:pos="16429"/>
      </w:tabs>
      <w:ind w:left="2264" w:firstLine="0"/>
    </w:pPr>
  </w:style>
  <w:style w:type="paragraph" w:customStyle="1" w:styleId="Spistreci10">
    <w:name w:val="Spis treści 10"/>
    <w:basedOn w:val="Indeks"/>
    <w:rsid w:val="00DF26DD"/>
    <w:pPr>
      <w:tabs>
        <w:tab w:val="right" w:leader="dot" w:pos="17278"/>
      </w:tabs>
      <w:ind w:left="2547" w:firstLine="0"/>
    </w:pPr>
  </w:style>
  <w:style w:type="paragraph" w:customStyle="1" w:styleId="Zawartoramki">
    <w:name w:val="Zawartość ramki"/>
    <w:basedOn w:val="Tekstpodstawowy"/>
    <w:rsid w:val="00DF26DD"/>
  </w:style>
  <w:style w:type="table" w:styleId="Tabela-Siatka">
    <w:name w:val="Table Grid"/>
    <w:basedOn w:val="Standardowy"/>
    <w:uiPriority w:val="59"/>
    <w:rsid w:val="00923D10"/>
    <w:pPr>
      <w:widowControl w:val="0"/>
      <w:suppressAutoHyphens/>
      <w:autoSpaceDE w:val="0"/>
      <w:spacing w:line="300" w:lineRule="auto"/>
      <w:ind w:left="520" w:hanging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519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4A4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4A44"/>
    <w:rPr>
      <w:lang w:eastAsia="ar-SA"/>
    </w:rPr>
  </w:style>
  <w:style w:type="character" w:styleId="Odwoanieprzypisukocowego">
    <w:name w:val="endnote reference"/>
    <w:basedOn w:val="Domylnaczcionkaakapitu"/>
    <w:rsid w:val="006D4A4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D343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343F5"/>
    <w:rPr>
      <w:rFonts w:ascii="Segoe UI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1F14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90D2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9005-EF4D-4A48-B07F-2CF54E24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2019-02-27T13:07:00Z</cp:lastPrinted>
  <dcterms:created xsi:type="dcterms:W3CDTF">2017-03-23T13:03:00Z</dcterms:created>
  <dcterms:modified xsi:type="dcterms:W3CDTF">2020-02-13T09:36:00Z</dcterms:modified>
</cp:coreProperties>
</file>